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6D5" w:rsidRPr="00400EEE" w:rsidRDefault="00084DC8" w:rsidP="00400EEE">
      <w:pPr>
        <w:pStyle w:val="BodyA"/>
        <w:spacing w:line="276" w:lineRule="auto"/>
        <w:jc w:val="center"/>
        <w:outlineLvl w:val="0"/>
        <w:rPr>
          <w:rFonts w:eastAsia="Helvetica" w:hAnsi="Times New Roman" w:cs="Times New Roman"/>
          <w:b/>
          <w:bCs/>
          <w:sz w:val="22"/>
          <w:szCs w:val="22"/>
          <w:lang w:val="pl-PL"/>
        </w:rPr>
      </w:pPr>
      <w:r w:rsidRPr="00084DC8">
        <w:rPr>
          <w:rFonts w:hAnsi="Times New Roman" w:cs="Times New Roman"/>
          <w:b/>
          <w:bCs/>
          <w:szCs w:val="22"/>
          <w:lang w:val="pl-PL"/>
        </w:rPr>
        <w:t xml:space="preserve">REGULAMIN </w:t>
      </w:r>
      <w:r w:rsidR="00C656D5" w:rsidRPr="00084DC8">
        <w:rPr>
          <w:rFonts w:hAnsi="Times New Roman" w:cs="Times New Roman"/>
          <w:b/>
          <w:bCs/>
          <w:szCs w:val="22"/>
          <w:lang w:val="pl-PL"/>
        </w:rPr>
        <w:t>KORZYSTANI</w:t>
      </w:r>
      <w:r w:rsidRPr="00084DC8">
        <w:rPr>
          <w:rFonts w:hAnsi="Times New Roman" w:cs="Times New Roman"/>
          <w:b/>
          <w:bCs/>
          <w:szCs w:val="22"/>
          <w:lang w:val="pl-PL"/>
        </w:rPr>
        <w:t>A</w:t>
      </w:r>
      <w:r w:rsidR="00C656D5" w:rsidRPr="00084DC8">
        <w:rPr>
          <w:rFonts w:hAnsi="Times New Roman" w:cs="Times New Roman"/>
          <w:b/>
          <w:bCs/>
          <w:szCs w:val="22"/>
          <w:lang w:val="pl-PL"/>
        </w:rPr>
        <w:t xml:space="preserve"> Z KORTU TENISOWEGO</w:t>
      </w:r>
      <w:r w:rsidR="00177B31">
        <w:rPr>
          <w:rFonts w:hAnsi="Times New Roman" w:cs="Times New Roman"/>
          <w:b/>
          <w:bCs/>
          <w:szCs w:val="22"/>
          <w:lang w:val="pl-PL"/>
        </w:rPr>
        <w:t xml:space="preserve"> </w:t>
      </w:r>
      <w:r w:rsidR="00E26C70">
        <w:rPr>
          <w:rFonts w:hAnsi="Times New Roman" w:cs="Times New Roman"/>
          <w:b/>
          <w:bCs/>
          <w:szCs w:val="22"/>
          <w:lang w:val="pl-PL"/>
        </w:rPr>
        <w:t>–</w:t>
      </w:r>
      <w:r w:rsidR="00177B31">
        <w:rPr>
          <w:rFonts w:hAnsi="Times New Roman" w:cs="Times New Roman"/>
          <w:b/>
          <w:bCs/>
          <w:szCs w:val="22"/>
          <w:lang w:val="pl-PL"/>
        </w:rPr>
        <w:t xml:space="preserve"> </w:t>
      </w:r>
      <w:r w:rsidR="00901EE4">
        <w:rPr>
          <w:rFonts w:hAnsi="Times New Roman" w:cs="Times New Roman"/>
          <w:b/>
          <w:bCs/>
          <w:szCs w:val="22"/>
          <w:lang w:val="pl-PL"/>
        </w:rPr>
        <w:t>KARNET</w:t>
      </w:r>
      <w:r w:rsidR="005F450C">
        <w:rPr>
          <w:rFonts w:hAnsi="Times New Roman" w:cs="Times New Roman"/>
          <w:b/>
          <w:bCs/>
          <w:szCs w:val="22"/>
          <w:lang w:val="pl-PL"/>
        </w:rPr>
        <w:t xml:space="preserve"> ZE STAŁĄ REZERWACJĄ KORTU</w:t>
      </w:r>
    </w:p>
    <w:p w:rsidR="00C656D5" w:rsidRPr="00DF1B38" w:rsidRDefault="00C656D5">
      <w:pPr>
        <w:pStyle w:val="BodyA"/>
        <w:spacing w:line="276" w:lineRule="auto"/>
        <w:jc w:val="center"/>
        <w:rPr>
          <w:rFonts w:eastAsia="Helvetica" w:hAnsi="Times New Roman" w:cs="Times New Roman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953BD4" w:rsidRPr="00004A5F" w:rsidTr="00004A5F">
        <w:tc>
          <w:tcPr>
            <w:tcW w:w="3369" w:type="dxa"/>
            <w:shd w:val="clear" w:color="auto" w:fill="auto"/>
          </w:tcPr>
          <w:p w:rsidR="00953BD4" w:rsidRPr="00004A5F" w:rsidRDefault="00953BD4" w:rsidP="00004A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eastAsia="Helvetica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04A5F">
              <w:rPr>
                <w:rFonts w:eastAsia="Helvetica" w:hAnsi="Times New Roman" w:cs="Times New Roman"/>
                <w:b/>
                <w:bCs/>
                <w:sz w:val="22"/>
                <w:szCs w:val="22"/>
                <w:lang w:val="pl-PL"/>
              </w:rPr>
              <w:t>IMIĘ</w:t>
            </w:r>
            <w:r w:rsidR="00A16C85">
              <w:rPr>
                <w:rFonts w:eastAsia="Helvetica" w:hAnsi="Times New Roman" w:cs="Times New Roman"/>
                <w:b/>
                <w:bCs/>
                <w:sz w:val="22"/>
                <w:szCs w:val="22"/>
                <w:lang w:val="pl-PL"/>
              </w:rPr>
              <w:t xml:space="preserve"> I</w:t>
            </w:r>
            <w:r w:rsidRPr="00004A5F">
              <w:rPr>
                <w:rFonts w:eastAsia="Helvetica" w:hAnsi="Times New Roman" w:cs="Times New Roman"/>
                <w:b/>
                <w:bCs/>
                <w:sz w:val="22"/>
                <w:szCs w:val="22"/>
                <w:lang w:val="pl-PL"/>
              </w:rPr>
              <w:t xml:space="preserve"> NAZWISKO</w:t>
            </w:r>
            <w:r w:rsidR="00F44BA7" w:rsidRPr="00004A5F">
              <w:rPr>
                <w:rFonts w:eastAsia="Helvetica" w:hAnsi="Times New Roman" w:cs="Times New Roman"/>
                <w:b/>
                <w:bCs/>
                <w:sz w:val="22"/>
                <w:szCs w:val="22"/>
                <w:lang w:val="pl-PL"/>
              </w:rPr>
              <w:t xml:space="preserve"> (KLIENT)</w:t>
            </w:r>
          </w:p>
        </w:tc>
        <w:tc>
          <w:tcPr>
            <w:tcW w:w="6403" w:type="dxa"/>
            <w:shd w:val="clear" w:color="auto" w:fill="auto"/>
          </w:tcPr>
          <w:p w:rsidR="00953BD4" w:rsidRPr="00D42B4C" w:rsidRDefault="00953BD4" w:rsidP="00004A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eastAsia="Helvetica" w:hAnsi="Times New Roman" w:cs="Times New Roman"/>
                <w:b/>
                <w:bCs/>
                <w:color w:val="auto"/>
                <w:kern w:val="24"/>
                <w:lang w:val="pl-PL"/>
              </w:rPr>
            </w:pPr>
          </w:p>
        </w:tc>
      </w:tr>
      <w:tr w:rsidR="00251DF5" w:rsidRPr="00004A5F" w:rsidTr="00004A5F">
        <w:tc>
          <w:tcPr>
            <w:tcW w:w="3369" w:type="dxa"/>
            <w:shd w:val="clear" w:color="auto" w:fill="auto"/>
          </w:tcPr>
          <w:p w:rsidR="00251DF5" w:rsidRPr="00886850" w:rsidRDefault="00251DF5" w:rsidP="00251DF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eastAsia="Helvetica" w:hAnsi="Times New Roman" w:cs="Times New Roman"/>
                <w:b/>
                <w:bCs/>
                <w:color w:val="auto"/>
                <w:sz w:val="22"/>
                <w:szCs w:val="22"/>
                <w:lang w:val="pl-PL"/>
              </w:rPr>
            </w:pPr>
            <w:r w:rsidRPr="00886850">
              <w:rPr>
                <w:rFonts w:eastAsia="Helvetica" w:hAnsi="Times New Roman" w:cs="Times New Roman"/>
                <w:b/>
                <w:bCs/>
                <w:color w:val="auto"/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6403" w:type="dxa"/>
            <w:shd w:val="clear" w:color="auto" w:fill="auto"/>
          </w:tcPr>
          <w:p w:rsidR="00251DF5" w:rsidRPr="00D42B4C" w:rsidRDefault="00251DF5" w:rsidP="00251DF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48"/>
              </w:tabs>
              <w:spacing w:line="360" w:lineRule="auto"/>
              <w:rPr>
                <w:rFonts w:eastAsia="Helvetica" w:hAnsi="Times New Roman" w:cs="Times New Roman"/>
                <w:b/>
                <w:bCs/>
                <w:color w:val="auto"/>
                <w:kern w:val="24"/>
                <w:lang w:val="pl-PL"/>
              </w:rPr>
            </w:pPr>
          </w:p>
        </w:tc>
      </w:tr>
      <w:tr w:rsidR="00251DF5" w:rsidRPr="00004A5F" w:rsidTr="00004A5F">
        <w:tc>
          <w:tcPr>
            <w:tcW w:w="3369" w:type="dxa"/>
            <w:shd w:val="clear" w:color="auto" w:fill="auto"/>
          </w:tcPr>
          <w:p w:rsidR="00251DF5" w:rsidRPr="00004A5F" w:rsidRDefault="00251DF5" w:rsidP="00251DF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eastAsia="Helvetica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04A5F">
              <w:rPr>
                <w:rFonts w:eastAsia="Helvetica" w:hAnsi="Times New Roman" w:cs="Times New Roman"/>
                <w:b/>
                <w:bCs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6403" w:type="dxa"/>
            <w:shd w:val="clear" w:color="auto" w:fill="auto"/>
          </w:tcPr>
          <w:p w:rsidR="00251DF5" w:rsidRPr="00D42B4C" w:rsidRDefault="00251DF5" w:rsidP="00251DF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eastAsia="Helvetica" w:hAnsi="Times New Roman" w:cs="Times New Roman"/>
                <w:b/>
                <w:bCs/>
                <w:color w:val="auto"/>
                <w:kern w:val="24"/>
                <w:lang w:val="pl-PL"/>
              </w:rPr>
            </w:pPr>
          </w:p>
        </w:tc>
      </w:tr>
      <w:tr w:rsidR="00F55CEC" w:rsidRPr="00004A5F" w:rsidTr="00004A5F">
        <w:tc>
          <w:tcPr>
            <w:tcW w:w="3369" w:type="dxa"/>
            <w:shd w:val="clear" w:color="auto" w:fill="auto"/>
          </w:tcPr>
          <w:p w:rsidR="00F55CEC" w:rsidRPr="00004A5F" w:rsidRDefault="00F55CEC" w:rsidP="00251DF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eastAsia="Helvetica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Helvetica" w:hAnsi="Times New Roman" w:cs="Times New Roman"/>
                <w:b/>
                <w:bCs/>
                <w:sz w:val="22"/>
                <w:szCs w:val="22"/>
                <w:lang w:val="pl-PL"/>
              </w:rPr>
              <w:t>ADRES</w:t>
            </w:r>
          </w:p>
        </w:tc>
        <w:tc>
          <w:tcPr>
            <w:tcW w:w="6403" w:type="dxa"/>
            <w:shd w:val="clear" w:color="auto" w:fill="auto"/>
          </w:tcPr>
          <w:p w:rsidR="00F55CEC" w:rsidRPr="00D42B4C" w:rsidRDefault="00F55CEC" w:rsidP="00251DF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eastAsia="Helvetica" w:hAnsi="Times New Roman" w:cs="Times New Roman"/>
                <w:b/>
                <w:bCs/>
                <w:color w:val="auto"/>
                <w:kern w:val="24"/>
                <w:lang w:val="pl-PL"/>
              </w:rPr>
            </w:pPr>
          </w:p>
        </w:tc>
      </w:tr>
    </w:tbl>
    <w:p w:rsidR="00A63702" w:rsidRPr="00DF1B38" w:rsidRDefault="00A63702" w:rsidP="005D4AA8">
      <w:pPr>
        <w:pStyle w:val="BodyA"/>
        <w:spacing w:line="360" w:lineRule="auto"/>
        <w:rPr>
          <w:rFonts w:eastAsia="Helvetica" w:hAnsi="Times New Roman" w:cs="Times New Roman"/>
          <w:b/>
          <w:bCs/>
          <w:sz w:val="22"/>
          <w:szCs w:val="22"/>
          <w:lang w:val="pl-PL"/>
        </w:rPr>
      </w:pPr>
    </w:p>
    <w:p w:rsidR="00C656D5" w:rsidRPr="007C2B98" w:rsidRDefault="00177B31" w:rsidP="007C2B98">
      <w:pPr>
        <w:pStyle w:val="BodyA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bookmarkStart w:id="0" w:name="_Hlk123049799"/>
      <w:r>
        <w:rPr>
          <w:rFonts w:hAnsi="Times New Roman" w:cs="Times New Roman"/>
          <w:b/>
          <w:bCs/>
          <w:sz w:val="22"/>
          <w:szCs w:val="22"/>
          <w:lang w:val="pl-PL"/>
        </w:rPr>
        <w:t>Stowarzyszenie</w:t>
      </w:r>
      <w:r w:rsidR="00C656D5" w:rsidRPr="007C2B98">
        <w:rPr>
          <w:rFonts w:hAnsi="Times New Roman" w:cs="Times New Roman"/>
          <w:b/>
          <w:bCs/>
          <w:sz w:val="22"/>
          <w:szCs w:val="22"/>
          <w:lang w:val="pl-PL"/>
        </w:rPr>
        <w:t xml:space="preserve"> WARSZAWSKI KLUB TENISOWY „MERA”</w:t>
      </w:r>
      <w:r w:rsidR="003553B9">
        <w:rPr>
          <w:rFonts w:hAnsi="Times New Roman" w:cs="Times New Roman"/>
          <w:b/>
          <w:bCs/>
          <w:sz w:val="22"/>
          <w:szCs w:val="22"/>
          <w:lang w:val="pl-PL"/>
        </w:rPr>
        <w:t xml:space="preserve"> 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>z siedzibą</w:t>
      </w:r>
      <w:r w:rsidR="00C656D5" w:rsidRPr="007C2B98">
        <w:rPr>
          <w:rFonts w:hAnsi="Times New Roman" w:cs="Times New Roman"/>
          <w:b/>
          <w:bCs/>
          <w:sz w:val="22"/>
          <w:szCs w:val="22"/>
          <w:lang w:val="pl-PL"/>
        </w:rPr>
        <w:t xml:space="preserve"> 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>w</w:t>
      </w:r>
      <w:r w:rsidR="003553B9">
        <w:rPr>
          <w:rFonts w:hAnsi="Times New Roman" w:cs="Times New Roman"/>
          <w:sz w:val="22"/>
          <w:szCs w:val="22"/>
          <w:lang w:val="pl-PL"/>
        </w:rPr>
        <w:t> 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>Warszawie (02-</w:t>
      </w:r>
      <w:r w:rsidR="00643430">
        <w:rPr>
          <w:rFonts w:hAnsi="Times New Roman" w:cs="Times New Roman"/>
          <w:sz w:val="22"/>
          <w:szCs w:val="22"/>
          <w:lang w:val="pl-PL"/>
        </w:rPr>
        <w:t>3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>89) przy al. Bohaterów Września 12, wpisan</w:t>
      </w:r>
      <w:r w:rsidR="008137EE">
        <w:rPr>
          <w:rFonts w:hAnsi="Times New Roman" w:cs="Times New Roman"/>
          <w:sz w:val="22"/>
          <w:szCs w:val="22"/>
          <w:lang w:val="pl-PL"/>
        </w:rPr>
        <w:t>e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 xml:space="preserve"> do </w:t>
      </w:r>
      <w:r w:rsidR="003553B9">
        <w:rPr>
          <w:rFonts w:hAnsi="Times New Roman" w:cs="Times New Roman"/>
          <w:sz w:val="22"/>
          <w:szCs w:val="22"/>
          <w:lang w:val="pl-PL"/>
        </w:rPr>
        <w:t>r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 xml:space="preserve">ejestru </w:t>
      </w:r>
      <w:r w:rsidR="003553B9">
        <w:rPr>
          <w:rFonts w:hAnsi="Times New Roman" w:cs="Times New Roman"/>
          <w:sz w:val="22"/>
          <w:szCs w:val="22"/>
          <w:lang w:val="pl-PL"/>
        </w:rPr>
        <w:t>s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>towarzyszeń Krajowego Rejestru Sądowego prowadzonego przez Sąd Rejonowy dla m. st. Warszawy w Warszawie, XII Wydział Gospodarczy Krajowego Rejestru Sądowego, pod numerem: KRS 0000040292, REGON 001386869, NIP 52</w:t>
      </w:r>
      <w:r w:rsidR="007C2B98" w:rsidRPr="007C2B98">
        <w:rPr>
          <w:rFonts w:hAnsi="Times New Roman" w:cs="Times New Roman"/>
          <w:sz w:val="22"/>
          <w:szCs w:val="22"/>
          <w:lang w:val="pl-PL"/>
        </w:rPr>
        <w:t>20005893</w:t>
      </w:r>
      <w:r w:rsidR="003553B9">
        <w:rPr>
          <w:rFonts w:hAnsi="Times New Roman" w:cs="Times New Roman"/>
          <w:sz w:val="22"/>
          <w:szCs w:val="22"/>
          <w:lang w:val="pl-PL"/>
        </w:rPr>
        <w:t xml:space="preserve"> </w:t>
      </w:r>
      <w:r w:rsidR="003553B9">
        <w:rPr>
          <w:rFonts w:hAnsi="Times New Roman" w:cs="Times New Roman"/>
          <w:bCs/>
          <w:sz w:val="22"/>
          <w:szCs w:val="22"/>
          <w:lang w:val="pl-PL"/>
        </w:rPr>
        <w:t>(zwane</w:t>
      </w:r>
      <w:r w:rsidR="003553B9" w:rsidRPr="00F44BA7">
        <w:rPr>
          <w:rFonts w:hAnsi="Times New Roman" w:cs="Times New Roman"/>
          <w:bCs/>
          <w:sz w:val="22"/>
          <w:szCs w:val="22"/>
          <w:lang w:val="pl-PL"/>
        </w:rPr>
        <w:t xml:space="preserve"> dalej</w:t>
      </w:r>
      <w:r w:rsidR="003553B9">
        <w:rPr>
          <w:rFonts w:hAnsi="Times New Roman" w:cs="Times New Roman"/>
          <w:b/>
          <w:bCs/>
          <w:sz w:val="22"/>
          <w:szCs w:val="22"/>
          <w:lang w:val="pl-PL"/>
        </w:rPr>
        <w:t xml:space="preserve"> </w:t>
      </w:r>
      <w:r w:rsidR="002F01D9">
        <w:rPr>
          <w:rFonts w:hAnsi="Times New Roman" w:cs="Times New Roman"/>
          <w:sz w:val="22"/>
          <w:szCs w:val="22"/>
          <w:lang w:val="pl-PL"/>
        </w:rPr>
        <w:t>„</w:t>
      </w:r>
      <w:r w:rsidR="003553B9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="002F01D9">
        <w:rPr>
          <w:rFonts w:hAnsi="Times New Roman" w:cs="Times New Roman"/>
          <w:sz w:val="22"/>
          <w:szCs w:val="22"/>
          <w:lang w:val="pl-PL"/>
        </w:rPr>
        <w:t>”</w:t>
      </w:r>
      <w:r w:rsidR="003553B9" w:rsidRPr="00F44BA7">
        <w:rPr>
          <w:rFonts w:hAnsi="Times New Roman" w:cs="Times New Roman"/>
          <w:bCs/>
          <w:sz w:val="22"/>
          <w:szCs w:val="22"/>
          <w:lang w:val="pl-PL"/>
        </w:rPr>
        <w:t>)</w:t>
      </w:r>
      <w:r w:rsidR="003553B9">
        <w:rPr>
          <w:rFonts w:hAnsi="Times New Roman" w:cs="Times New Roman"/>
          <w:b/>
          <w:bCs/>
          <w:sz w:val="22"/>
          <w:szCs w:val="22"/>
          <w:lang w:val="pl-PL"/>
        </w:rPr>
        <w:t xml:space="preserve">, 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>oświadcza, że jest użytkownikiem wieczystym gruntu położonego w Warszawie przy al. Bohaterów Września 12</w:t>
      </w:r>
      <w:r w:rsidR="001D611A" w:rsidRPr="007C2B98">
        <w:rPr>
          <w:rFonts w:hAnsi="Times New Roman" w:cs="Times New Roman"/>
          <w:sz w:val="22"/>
          <w:szCs w:val="22"/>
          <w:lang w:val="pl-PL"/>
        </w:rPr>
        <w:t>, dla którego Sąd Rejonowy dla Warszawy-Mokotowa w Warszawie VI Wydział Ksiąg Wieczystych prowadzi księgi wieczyste o numerach WA1M/00192902/9 i WA1M/00535536/9, jak również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 xml:space="preserve"> właścicielem nieruchomości budynkowych, stanowiących kompleks sportowy z halą tenisową, posadowionych na tym gruncie</w:t>
      </w:r>
      <w:r w:rsidR="001D611A" w:rsidRPr="007C2B98">
        <w:rPr>
          <w:rFonts w:hAnsi="Times New Roman" w:cs="Times New Roman"/>
          <w:sz w:val="22"/>
          <w:szCs w:val="22"/>
          <w:lang w:val="pl-PL"/>
        </w:rPr>
        <w:t>.</w:t>
      </w:r>
      <w:r w:rsidR="00C656D5" w:rsidRPr="007C2B98">
        <w:rPr>
          <w:rFonts w:hAnsi="Times New Roman" w:cs="Times New Roman"/>
          <w:color w:val="00B050"/>
          <w:sz w:val="22"/>
          <w:szCs w:val="22"/>
          <w:lang w:val="pl-PL"/>
        </w:rPr>
        <w:t xml:space="preserve"> </w:t>
      </w:r>
      <w:r w:rsidR="00C656D5" w:rsidRPr="007C2B98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 xml:space="preserve"> prowadzi działalność statutową, której celem jest działanie na rzecz upowszechniania kultury fizycznej poprzez działalność w zakresie sportu, wychowania fizycznego, rekreacji i rehabilitacji ruchowej</w:t>
      </w:r>
      <w:r w:rsidR="001D611A" w:rsidRPr="007C2B98">
        <w:rPr>
          <w:rFonts w:hAnsi="Times New Roman" w:cs="Times New Roman"/>
          <w:sz w:val="22"/>
          <w:szCs w:val="22"/>
          <w:lang w:val="pl-PL"/>
        </w:rPr>
        <w:t>, w tym:  organizowanie i 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>rozwijanie kultury fizycznej, sportu i turystyki; stałe podnos</w:t>
      </w:r>
      <w:r w:rsidR="001D611A" w:rsidRPr="007C2B98">
        <w:rPr>
          <w:rFonts w:hAnsi="Times New Roman" w:cs="Times New Roman"/>
          <w:sz w:val="22"/>
          <w:szCs w:val="22"/>
          <w:lang w:val="pl-PL"/>
        </w:rPr>
        <w:t>zenie poziomu sportowego i 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>programowanie rozwoju wychowania fizycznego i masowej kultury fizycznej; udział w lokalnym i ogólnopolskim życiu sportowym, organizowanie imprez i szkoleń w zakresie kultury fizycznej, sportu i</w:t>
      </w:r>
      <w:r w:rsidR="00E7728D">
        <w:rPr>
          <w:rFonts w:hAnsi="Times New Roman" w:cs="Times New Roman"/>
          <w:sz w:val="22"/>
          <w:szCs w:val="22"/>
          <w:lang w:val="pl-PL"/>
        </w:rPr>
        <w:t> </w:t>
      </w:r>
      <w:r w:rsidR="00C656D5" w:rsidRPr="007C2B98">
        <w:rPr>
          <w:rFonts w:hAnsi="Times New Roman" w:cs="Times New Roman"/>
          <w:sz w:val="22"/>
          <w:szCs w:val="22"/>
          <w:lang w:val="pl-PL"/>
        </w:rPr>
        <w:t>turystyki.</w:t>
      </w:r>
    </w:p>
    <w:bookmarkEnd w:id="0"/>
    <w:p w:rsidR="00CB376F" w:rsidRPr="00CB376F" w:rsidRDefault="007C2B98" w:rsidP="007C2B98">
      <w:pPr>
        <w:pStyle w:val="BodyA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7C2B98">
        <w:rPr>
          <w:rFonts w:hAnsi="Times New Roman" w:cs="Times New Roman"/>
          <w:bCs/>
          <w:sz w:val="22"/>
          <w:szCs w:val="22"/>
          <w:lang w:val="pl-PL"/>
        </w:rPr>
        <w:t>Celem niniejszego regulaminu jest określeni</w:t>
      </w:r>
      <w:r w:rsidR="004A4BF3">
        <w:rPr>
          <w:rFonts w:hAnsi="Times New Roman" w:cs="Times New Roman"/>
          <w:bCs/>
          <w:sz w:val="22"/>
          <w:szCs w:val="22"/>
          <w:lang w:val="pl-PL"/>
        </w:rPr>
        <w:t>e</w:t>
      </w:r>
      <w:r w:rsidRPr="007C2B98">
        <w:rPr>
          <w:rFonts w:hAnsi="Times New Roman" w:cs="Times New Roman"/>
          <w:bCs/>
          <w:sz w:val="22"/>
          <w:szCs w:val="22"/>
          <w:lang w:val="pl-PL"/>
        </w:rPr>
        <w:t xml:space="preserve"> </w:t>
      </w:r>
      <w:r w:rsidR="00F44BA7">
        <w:rPr>
          <w:rFonts w:hAnsi="Times New Roman" w:cs="Times New Roman"/>
          <w:bCs/>
          <w:sz w:val="22"/>
          <w:szCs w:val="22"/>
          <w:lang w:val="pl-PL"/>
        </w:rPr>
        <w:t xml:space="preserve">zasad </w:t>
      </w:r>
      <w:r w:rsidR="00DC2A94">
        <w:rPr>
          <w:rFonts w:hAnsi="Times New Roman" w:cs="Times New Roman"/>
          <w:bCs/>
          <w:sz w:val="22"/>
          <w:szCs w:val="22"/>
          <w:lang w:val="pl-PL"/>
        </w:rPr>
        <w:t>funkcjonowania</w:t>
      </w:r>
      <w:r w:rsidR="00CB376F">
        <w:rPr>
          <w:rFonts w:hAnsi="Times New Roman" w:cs="Times New Roman"/>
          <w:bCs/>
          <w:sz w:val="22"/>
          <w:szCs w:val="22"/>
          <w:lang w:val="pl-PL"/>
        </w:rPr>
        <w:t>:</w:t>
      </w:r>
    </w:p>
    <w:p w:rsidR="007C2B98" w:rsidRPr="00CB376F" w:rsidRDefault="00CB376F" w:rsidP="00CB376F">
      <w:pPr>
        <w:pStyle w:val="BodyA"/>
        <w:numPr>
          <w:ilvl w:val="0"/>
          <w:numId w:val="26"/>
        </w:numPr>
        <w:spacing w:line="276" w:lineRule="auto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hAnsi="Times New Roman" w:cs="Times New Roman"/>
          <w:bCs/>
          <w:sz w:val="22"/>
          <w:szCs w:val="22"/>
          <w:lang w:val="pl-PL"/>
        </w:rPr>
        <w:t>ka</w:t>
      </w:r>
      <w:r w:rsidR="00C8680E">
        <w:rPr>
          <w:rFonts w:hAnsi="Times New Roman" w:cs="Times New Roman"/>
          <w:bCs/>
          <w:sz w:val="22"/>
          <w:szCs w:val="22"/>
          <w:lang w:val="pl-PL"/>
        </w:rPr>
        <w:t>rne</w:t>
      </w:r>
      <w:r w:rsidR="00E040CD">
        <w:rPr>
          <w:rFonts w:hAnsi="Times New Roman" w:cs="Times New Roman"/>
          <w:bCs/>
          <w:sz w:val="22"/>
          <w:szCs w:val="22"/>
          <w:lang w:val="pl-PL"/>
        </w:rPr>
        <w:t>tu ze stałą rezerwacją kortów</w:t>
      </w:r>
    </w:p>
    <w:p w:rsidR="00962B86" w:rsidRDefault="00CB376F" w:rsidP="00962B86">
      <w:pPr>
        <w:pStyle w:val="BodyA"/>
        <w:numPr>
          <w:ilvl w:val="0"/>
          <w:numId w:val="26"/>
        </w:numPr>
        <w:spacing w:line="276" w:lineRule="auto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hAnsi="Times New Roman" w:cs="Times New Roman"/>
          <w:bCs/>
          <w:sz w:val="22"/>
          <w:szCs w:val="22"/>
          <w:lang w:val="pl-PL"/>
        </w:rPr>
        <w:t xml:space="preserve">zajęć indywidualnych </w:t>
      </w:r>
      <w:r w:rsidRPr="0086683A">
        <w:rPr>
          <w:rFonts w:hAnsi="Times New Roman" w:cs="Times New Roman"/>
          <w:b/>
          <w:sz w:val="22"/>
          <w:szCs w:val="22"/>
          <w:lang w:val="pl-PL"/>
        </w:rPr>
        <w:t>Akademii Mistrzów</w:t>
      </w:r>
      <w:r>
        <w:rPr>
          <w:rFonts w:hAnsi="Times New Roman" w:cs="Times New Roman"/>
          <w:bCs/>
          <w:sz w:val="22"/>
          <w:szCs w:val="22"/>
          <w:lang w:val="pl-PL"/>
        </w:rPr>
        <w:t xml:space="preserve">. Zajęcia indywidualne obejmują zajęcia 1,2,3-os </w:t>
      </w:r>
      <w:r w:rsidR="00962B86">
        <w:rPr>
          <w:rFonts w:hAnsi="Times New Roman" w:cs="Times New Roman"/>
          <w:bCs/>
          <w:sz w:val="22"/>
          <w:szCs w:val="22"/>
          <w:lang w:val="pl-PL"/>
        </w:rPr>
        <w:t xml:space="preserve">dla </w:t>
      </w:r>
      <w:r w:rsidR="00962B86" w:rsidRPr="0086683A">
        <w:rPr>
          <w:rFonts w:hAnsi="Times New Roman" w:cs="Times New Roman"/>
          <w:b/>
          <w:sz w:val="22"/>
          <w:szCs w:val="22"/>
          <w:lang w:val="pl-PL"/>
        </w:rPr>
        <w:t>Uczestnika</w:t>
      </w:r>
      <w:r w:rsidR="0086683A">
        <w:rPr>
          <w:rFonts w:hAnsi="Times New Roman" w:cs="Times New Roman"/>
          <w:b/>
          <w:sz w:val="22"/>
          <w:szCs w:val="22"/>
          <w:lang w:val="pl-PL"/>
        </w:rPr>
        <w:t xml:space="preserve"> </w:t>
      </w:r>
      <w:r w:rsidR="0086683A" w:rsidRPr="0086683A">
        <w:rPr>
          <w:rFonts w:hAnsi="Times New Roman" w:cs="Times New Roman"/>
          <w:bCs/>
          <w:sz w:val="22"/>
          <w:szCs w:val="22"/>
          <w:u w:val="single"/>
          <w:lang w:val="pl-PL"/>
        </w:rPr>
        <w:t>(uzupełniane w przypadku osób niepełnoletnich)</w:t>
      </w:r>
      <w:r w:rsidR="00962B86">
        <w:rPr>
          <w:rFonts w:hAnsi="Times New Roman" w:cs="Times New Roman"/>
          <w:bCs/>
          <w:sz w:val="22"/>
          <w:szCs w:val="22"/>
          <w:lang w:val="pl-PL"/>
        </w:rPr>
        <w:t xml:space="preserve">: </w:t>
      </w:r>
    </w:p>
    <w:tbl>
      <w:tblPr>
        <w:tblW w:w="0" w:type="auto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07"/>
      </w:tblGrid>
      <w:tr w:rsidR="00962B86">
        <w:tc>
          <w:tcPr>
            <w:tcW w:w="5300" w:type="dxa"/>
            <w:shd w:val="clear" w:color="auto" w:fill="auto"/>
          </w:tcPr>
          <w:p w:rsidR="00962B86" w:rsidRDefault="00962B8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eastAsia="Helvetica" w:hAnsi="Times New Roman" w:cs="Times New Roman"/>
                <w:sz w:val="22"/>
                <w:szCs w:val="22"/>
                <w:lang w:val="pl-PL"/>
              </w:rPr>
            </w:pPr>
            <w:r>
              <w:rPr>
                <w:rFonts w:eastAsia="Helvetica" w:hAnsi="Times New Roman" w:cs="Times New Roman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300" w:type="dxa"/>
            <w:shd w:val="clear" w:color="auto" w:fill="auto"/>
          </w:tcPr>
          <w:p w:rsidR="00962B86" w:rsidRDefault="00962B8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eastAsia="Helvetica" w:hAnsi="Times New Roman" w:cs="Times New Roman"/>
                <w:sz w:val="22"/>
                <w:szCs w:val="22"/>
                <w:lang w:val="pl-PL"/>
              </w:rPr>
            </w:pPr>
            <w:r>
              <w:rPr>
                <w:rFonts w:eastAsia="Helvetica" w:hAnsi="Times New Roman" w:cs="Times New Roman"/>
                <w:sz w:val="22"/>
                <w:szCs w:val="22"/>
                <w:lang w:val="pl-PL"/>
              </w:rPr>
              <w:t>Data urodzenia</w:t>
            </w:r>
          </w:p>
        </w:tc>
      </w:tr>
      <w:tr w:rsidR="00962B86">
        <w:tc>
          <w:tcPr>
            <w:tcW w:w="5300" w:type="dxa"/>
            <w:shd w:val="clear" w:color="auto" w:fill="auto"/>
          </w:tcPr>
          <w:p w:rsidR="00962B86" w:rsidRDefault="00962B8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eastAsia="Helvetica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5300" w:type="dxa"/>
            <w:shd w:val="clear" w:color="auto" w:fill="auto"/>
          </w:tcPr>
          <w:p w:rsidR="00962B86" w:rsidRDefault="00962B8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eastAsia="Helvetica" w:hAnsi="Times New Roman" w:cs="Times New Roman"/>
                <w:sz w:val="22"/>
                <w:szCs w:val="22"/>
                <w:lang w:val="pl-PL"/>
              </w:rPr>
            </w:pPr>
          </w:p>
        </w:tc>
      </w:tr>
      <w:tr w:rsidR="00396893">
        <w:tc>
          <w:tcPr>
            <w:tcW w:w="5300" w:type="dxa"/>
            <w:shd w:val="clear" w:color="auto" w:fill="auto"/>
          </w:tcPr>
          <w:p w:rsidR="00396893" w:rsidRDefault="0039689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eastAsia="Helvetica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5300" w:type="dxa"/>
            <w:shd w:val="clear" w:color="auto" w:fill="auto"/>
          </w:tcPr>
          <w:p w:rsidR="00396893" w:rsidRDefault="0039689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eastAsia="Helvetica" w:hAnsi="Times New Roman" w:cs="Times New Roman"/>
                <w:sz w:val="22"/>
                <w:szCs w:val="22"/>
                <w:lang w:val="pl-PL"/>
              </w:rPr>
            </w:pPr>
          </w:p>
        </w:tc>
      </w:tr>
      <w:tr w:rsidR="00396893">
        <w:tc>
          <w:tcPr>
            <w:tcW w:w="5300" w:type="dxa"/>
            <w:shd w:val="clear" w:color="auto" w:fill="auto"/>
          </w:tcPr>
          <w:p w:rsidR="00396893" w:rsidRDefault="0039689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eastAsia="Helvetica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5300" w:type="dxa"/>
            <w:shd w:val="clear" w:color="auto" w:fill="auto"/>
          </w:tcPr>
          <w:p w:rsidR="00396893" w:rsidRDefault="0039689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eastAsia="Helvetica" w:hAnsi="Times New Roman" w:cs="Times New Roman"/>
                <w:sz w:val="22"/>
                <w:szCs w:val="22"/>
                <w:lang w:val="pl-PL"/>
              </w:rPr>
            </w:pPr>
          </w:p>
        </w:tc>
      </w:tr>
    </w:tbl>
    <w:p w:rsidR="00962B86" w:rsidRPr="00962B86" w:rsidRDefault="00962B86" w:rsidP="00962B86">
      <w:pPr>
        <w:pStyle w:val="BodyA"/>
        <w:spacing w:line="276" w:lineRule="auto"/>
        <w:ind w:left="1235"/>
        <w:jc w:val="both"/>
        <w:rPr>
          <w:rFonts w:eastAsia="Helvetica" w:hAnsi="Times New Roman" w:cs="Times New Roman"/>
          <w:sz w:val="22"/>
          <w:szCs w:val="22"/>
          <w:lang w:val="pl-PL"/>
        </w:rPr>
      </w:pPr>
    </w:p>
    <w:p w:rsidR="00363C6E" w:rsidRPr="00363C6E" w:rsidRDefault="00363C6E" w:rsidP="00E26C70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eastAsia="Helvetica" w:hAnsi="Times New Roman" w:cs="Times New Roman"/>
          <w:sz w:val="22"/>
          <w:szCs w:val="22"/>
          <w:lang w:val="pl-PL"/>
        </w:rPr>
        <w:t xml:space="preserve">W przypadku zajęć indywidualnych </w:t>
      </w:r>
      <w:r w:rsidR="00E64FC6" w:rsidRPr="00E64FC6">
        <w:rPr>
          <w:rFonts w:eastAsia="Helvetica" w:hAnsi="Times New Roman" w:cs="Times New Roman"/>
          <w:b/>
          <w:bCs/>
          <w:sz w:val="22"/>
          <w:szCs w:val="22"/>
          <w:lang w:val="pl-PL"/>
        </w:rPr>
        <w:t>KLIENT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oświadcza, że nie istnieją żadne dysfunkcje zdrowotne </w:t>
      </w:r>
      <w:r w:rsidR="00E64FC6" w:rsidRPr="00E64FC6">
        <w:rPr>
          <w:rFonts w:eastAsia="Helvetica" w:hAnsi="Times New Roman" w:cs="Times New Roman"/>
          <w:b/>
          <w:bCs/>
          <w:sz w:val="22"/>
          <w:szCs w:val="22"/>
          <w:lang w:val="pl-PL"/>
        </w:rPr>
        <w:t>UCZESTNIKA/KLIENTA</w:t>
      </w:r>
      <w:r w:rsidR="009C6FF3">
        <w:rPr>
          <w:rFonts w:eastAsia="Helvetica" w:hAnsi="Times New Roman" w:cs="Times New Roman"/>
          <w:b/>
          <w:bCs/>
          <w:sz w:val="22"/>
          <w:szCs w:val="22"/>
          <w:lang w:val="pl-PL"/>
        </w:rPr>
        <w:t>*</w:t>
      </w:r>
      <w:r>
        <w:rPr>
          <w:rFonts w:eastAsia="Helvetica" w:hAnsi="Times New Roman" w:cs="Times New Roman"/>
          <w:sz w:val="22"/>
          <w:szCs w:val="22"/>
          <w:lang w:val="pl-PL"/>
        </w:rPr>
        <w:t>, które uniemożliwiałyby mu wzięcie udziału w zajęciach Akademii Mistrzów</w:t>
      </w:r>
      <w:r w:rsidR="00EA05BB">
        <w:rPr>
          <w:rFonts w:eastAsia="Helvetica" w:hAnsi="Times New Roman" w:cs="Times New Roman"/>
          <w:sz w:val="22"/>
          <w:szCs w:val="22"/>
          <w:lang w:val="pl-PL"/>
        </w:rPr>
        <w:t xml:space="preserve"> oraz zapewnieni</w:t>
      </w:r>
      <w:r w:rsidR="009A7BD9">
        <w:rPr>
          <w:rFonts w:eastAsia="Helvetica" w:hAnsi="Times New Roman" w:cs="Times New Roman"/>
          <w:sz w:val="22"/>
          <w:szCs w:val="22"/>
          <w:lang w:val="pl-PL"/>
        </w:rPr>
        <w:t>e</w:t>
      </w:r>
      <w:r w:rsidR="00EA05BB">
        <w:rPr>
          <w:rFonts w:eastAsia="Helvetica" w:hAnsi="Times New Roman" w:cs="Times New Roman"/>
          <w:sz w:val="22"/>
          <w:szCs w:val="22"/>
          <w:lang w:val="pl-PL"/>
        </w:rPr>
        <w:t xml:space="preserve"> mu przez </w:t>
      </w:r>
      <w:r w:rsidR="00EA05BB" w:rsidRPr="00E64FC6">
        <w:rPr>
          <w:rFonts w:eastAsia="Helvetica" w:hAnsi="Times New Roman" w:cs="Times New Roman"/>
          <w:b/>
          <w:bCs/>
          <w:sz w:val="22"/>
          <w:szCs w:val="22"/>
          <w:lang w:val="pl-PL"/>
        </w:rPr>
        <w:t>WKT MERA</w:t>
      </w:r>
      <w:r w:rsidR="00EA05BB">
        <w:rPr>
          <w:rFonts w:eastAsia="Helvetica" w:hAnsi="Times New Roman" w:cs="Times New Roman"/>
          <w:sz w:val="22"/>
          <w:szCs w:val="22"/>
          <w:lang w:val="pl-PL"/>
        </w:rPr>
        <w:t xml:space="preserve"> właściwej opieki</w:t>
      </w:r>
      <w:r w:rsidR="009A7BD9">
        <w:rPr>
          <w:rFonts w:eastAsia="Helvetica" w:hAnsi="Times New Roman" w:cs="Times New Roman"/>
          <w:sz w:val="22"/>
          <w:szCs w:val="22"/>
          <w:lang w:val="pl-PL"/>
        </w:rPr>
        <w:t>.</w:t>
      </w:r>
    </w:p>
    <w:p w:rsidR="00C656D5" w:rsidRPr="00E26C70" w:rsidRDefault="00C656D5" w:rsidP="00E26C70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udostępnia </w:t>
      </w: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>KLIENTOWI</w:t>
      </w:r>
      <w:r w:rsidRPr="00E26C70">
        <w:rPr>
          <w:rFonts w:hAnsi="Times New Roman" w:cs="Times New Roman"/>
          <w:sz w:val="22"/>
          <w:szCs w:val="22"/>
          <w:lang w:val="pl-PL"/>
        </w:rPr>
        <w:t xml:space="preserve"> kort tenisowy</w:t>
      </w:r>
      <w:r w:rsidR="001A64C2">
        <w:rPr>
          <w:rFonts w:hAnsi="Times New Roman" w:cs="Times New Roman"/>
          <w:sz w:val="22"/>
          <w:szCs w:val="22"/>
          <w:lang w:val="pl-PL"/>
        </w:rPr>
        <w:t xml:space="preserve"> </w:t>
      </w:r>
      <w:r w:rsidRPr="00E26C70">
        <w:rPr>
          <w:rFonts w:hAnsi="Times New Roman" w:cs="Times New Roman"/>
          <w:sz w:val="22"/>
          <w:szCs w:val="22"/>
          <w:lang w:val="pl-PL"/>
        </w:rPr>
        <w:t>znajdując</w:t>
      </w:r>
      <w:r w:rsidR="004A4BF3">
        <w:rPr>
          <w:rFonts w:hAnsi="Times New Roman" w:cs="Times New Roman"/>
          <w:sz w:val="22"/>
          <w:szCs w:val="22"/>
          <w:lang w:val="pl-PL"/>
        </w:rPr>
        <w:t>y</w:t>
      </w:r>
      <w:r w:rsidRPr="00E26C70">
        <w:rPr>
          <w:rFonts w:hAnsi="Times New Roman" w:cs="Times New Roman"/>
          <w:sz w:val="22"/>
          <w:szCs w:val="22"/>
          <w:lang w:val="pl-PL"/>
        </w:rPr>
        <w:t xml:space="preserve"> się na terenie </w:t>
      </w:r>
      <w:r w:rsidRPr="00E26C70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="001D611A" w:rsidRPr="00E26C70">
        <w:rPr>
          <w:rFonts w:hAnsi="Times New Roman" w:cs="Times New Roman"/>
          <w:sz w:val="22"/>
          <w:szCs w:val="22"/>
          <w:lang w:val="pl-PL"/>
        </w:rPr>
        <w:t xml:space="preserve"> – opisany</w:t>
      </w:r>
      <w:r w:rsidRPr="00E26C70">
        <w:rPr>
          <w:rFonts w:hAnsi="Times New Roman" w:cs="Times New Roman"/>
          <w:sz w:val="22"/>
          <w:szCs w:val="22"/>
          <w:lang w:val="pl-PL"/>
        </w:rPr>
        <w:t xml:space="preserve"> w</w:t>
      </w:r>
      <w:r w:rsidR="004A4BF3">
        <w:rPr>
          <w:rFonts w:hAnsi="Times New Roman" w:cs="Times New Roman"/>
          <w:sz w:val="22"/>
          <w:szCs w:val="22"/>
          <w:lang w:val="pl-PL"/>
        </w:rPr>
        <w:t> </w:t>
      </w:r>
      <w:r w:rsidRPr="00E26C70">
        <w:rPr>
          <w:rFonts w:hAnsi="Times New Roman" w:cs="Times New Roman"/>
          <w:sz w:val="22"/>
          <w:szCs w:val="22"/>
          <w:lang w:val="pl-PL"/>
        </w:rPr>
        <w:t>p</w:t>
      </w:r>
      <w:r w:rsidR="001350F2" w:rsidRPr="00E26C70">
        <w:rPr>
          <w:rFonts w:hAnsi="Times New Roman" w:cs="Times New Roman"/>
          <w:sz w:val="22"/>
          <w:szCs w:val="22"/>
          <w:lang w:val="pl-PL"/>
        </w:rPr>
        <w:t>kt.</w:t>
      </w:r>
      <w:r w:rsidRPr="00E26C70">
        <w:rPr>
          <w:rFonts w:hAnsi="Times New Roman" w:cs="Times New Roman"/>
          <w:sz w:val="22"/>
          <w:szCs w:val="22"/>
          <w:lang w:val="pl-PL"/>
        </w:rPr>
        <w:t xml:space="preserve"> 1 powyżej (</w:t>
      </w:r>
      <w:r w:rsidR="004A4BF3">
        <w:rPr>
          <w:rFonts w:hAnsi="Times New Roman" w:cs="Times New Roman"/>
          <w:sz w:val="22"/>
          <w:szCs w:val="22"/>
          <w:lang w:val="pl-PL"/>
        </w:rPr>
        <w:t>zwany dalej</w:t>
      </w:r>
      <w:r w:rsidRPr="00E26C70">
        <w:rPr>
          <w:rFonts w:hAnsi="Times New Roman" w:cs="Times New Roman"/>
          <w:sz w:val="22"/>
          <w:szCs w:val="22"/>
          <w:lang w:val="pl-PL"/>
        </w:rPr>
        <w:t xml:space="preserve"> </w:t>
      </w:r>
      <w:r w:rsidR="004A4BF3">
        <w:rPr>
          <w:rFonts w:hAnsi="Times New Roman" w:cs="Times New Roman"/>
          <w:sz w:val="22"/>
          <w:szCs w:val="22"/>
          <w:lang w:val="pl-PL"/>
        </w:rPr>
        <w:t>„</w:t>
      </w:r>
      <w:r w:rsidR="009960BF" w:rsidRPr="00E26C70">
        <w:rPr>
          <w:rFonts w:hAnsi="Times New Roman" w:cs="Times New Roman"/>
          <w:sz w:val="22"/>
          <w:szCs w:val="22"/>
          <w:lang w:val="pl-PL"/>
        </w:rPr>
        <w:t>obiekt</w:t>
      </w:r>
      <w:r w:rsidR="00DD7470" w:rsidRPr="00E26C70">
        <w:rPr>
          <w:rFonts w:hAnsi="Times New Roman" w:cs="Times New Roman"/>
          <w:sz w:val="22"/>
          <w:szCs w:val="22"/>
          <w:lang w:val="pl-PL"/>
        </w:rPr>
        <w:t>em</w:t>
      </w:r>
      <w:r w:rsidR="004A4BF3">
        <w:rPr>
          <w:rFonts w:hAnsi="Times New Roman" w:cs="Times New Roman"/>
          <w:sz w:val="22"/>
          <w:szCs w:val="22"/>
          <w:lang w:val="pl-PL"/>
        </w:rPr>
        <w:t>”</w:t>
      </w:r>
      <w:r w:rsidRPr="00E26C70">
        <w:rPr>
          <w:rFonts w:hAnsi="Times New Roman" w:cs="Times New Roman"/>
          <w:sz w:val="22"/>
          <w:szCs w:val="22"/>
          <w:lang w:val="pl-PL"/>
        </w:rPr>
        <w:t>),</w:t>
      </w:r>
      <w:r w:rsidRPr="00E26C70">
        <w:rPr>
          <w:rFonts w:hAnsi="Times New Roman" w:cs="Times New Roman"/>
          <w:color w:val="00B050"/>
          <w:sz w:val="22"/>
          <w:szCs w:val="22"/>
          <w:lang w:val="pl-PL"/>
        </w:rPr>
        <w:t xml:space="preserve"> </w:t>
      </w:r>
      <w:r w:rsidRPr="00E26C70">
        <w:rPr>
          <w:rFonts w:hAnsi="Times New Roman" w:cs="Times New Roman"/>
          <w:sz w:val="22"/>
          <w:szCs w:val="22"/>
          <w:lang w:val="pl-PL"/>
        </w:rPr>
        <w:t xml:space="preserve">w celach szkoleniowych wynikających ze statutowej działalności </w:t>
      </w:r>
      <w:r w:rsidRPr="00E26C70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Pr="00E26C70">
        <w:rPr>
          <w:rFonts w:hAnsi="Times New Roman" w:cs="Times New Roman"/>
          <w:sz w:val="22"/>
          <w:szCs w:val="22"/>
          <w:lang w:val="pl-PL"/>
        </w:rPr>
        <w:t>.</w:t>
      </w:r>
    </w:p>
    <w:p w:rsidR="00E26C70" w:rsidRPr="00011182" w:rsidRDefault="00E26C70" w:rsidP="00E26C70">
      <w:pPr>
        <w:pStyle w:val="Akapitzlist1"/>
        <w:tabs>
          <w:tab w:val="left" w:pos="393"/>
        </w:tabs>
        <w:spacing w:line="276" w:lineRule="auto"/>
        <w:ind w:left="0"/>
        <w:rPr>
          <w:rFonts w:ascii="Calibri" w:eastAsia="Helvetica" w:hAnsi="Calibri" w:cs="Calibri"/>
          <w:sz w:val="22"/>
          <w:szCs w:val="22"/>
          <w:lang w:val="pl-PL"/>
        </w:rPr>
      </w:pPr>
      <w:r w:rsidRPr="009A7BD9">
        <w:rPr>
          <w:rFonts w:ascii="Calibri" w:hAnsi="Calibri" w:cs="Calibri"/>
          <w:sz w:val="22"/>
          <w:szCs w:val="22"/>
          <w:lang w:val="pl-PL"/>
        </w:rPr>
        <w:tab/>
      </w:r>
      <w:r w:rsidRPr="009A7BD9">
        <w:rPr>
          <w:rFonts w:ascii="Calibri" w:hAnsi="Calibri" w:cs="Calibri"/>
          <w:sz w:val="22"/>
          <w:szCs w:val="22"/>
          <w:lang w:val="pl-PL"/>
        </w:rPr>
        <w:tab/>
      </w:r>
      <w:r w:rsidRPr="009A7BD9">
        <w:rPr>
          <w:rFonts w:ascii="Calibri" w:hAnsi="Calibri" w:cs="Calibri"/>
          <w:sz w:val="22"/>
          <w:szCs w:val="22"/>
          <w:lang w:val="pl-PL"/>
        </w:rPr>
        <w:tab/>
      </w:r>
      <w:r w:rsidRPr="009A7BD9">
        <w:rPr>
          <w:rFonts w:ascii="Calibri" w:hAnsi="Calibri" w:cs="Calibri"/>
          <w:sz w:val="22"/>
          <w:szCs w:val="22"/>
          <w:lang w:val="pl-PL"/>
        </w:rPr>
        <w:tab/>
      </w:r>
      <w:r w:rsidRPr="009A7BD9">
        <w:rPr>
          <w:rFonts w:ascii="Calibri" w:hAnsi="Calibri" w:cs="Calibri"/>
          <w:sz w:val="22"/>
          <w:szCs w:val="22"/>
          <w:lang w:val="pl-PL"/>
        </w:rPr>
        <w:tab/>
      </w:r>
      <w:r w:rsidRPr="00011182">
        <w:rPr>
          <w:rFonts w:ascii="Calibri" w:hAnsi="Calibri" w:cs="Calibri"/>
          <w:sz w:val="22"/>
          <w:szCs w:val="22"/>
          <w:lang w:val="pl-PL"/>
        </w:rPr>
        <w:tab/>
        <w:t>Szczegóły rezerwacji</w:t>
      </w:r>
    </w:p>
    <w:tbl>
      <w:tblPr>
        <w:tblW w:w="0" w:type="auto"/>
        <w:tblInd w:w="1621" w:type="dxa"/>
        <w:tblLayout w:type="fixed"/>
        <w:tblLook w:val="0000" w:firstRow="0" w:lastRow="0" w:firstColumn="0" w:lastColumn="0" w:noHBand="0" w:noVBand="0"/>
      </w:tblPr>
      <w:tblGrid>
        <w:gridCol w:w="3208"/>
        <w:gridCol w:w="3209"/>
      </w:tblGrid>
      <w:tr w:rsidR="00E26C70" w:rsidRPr="005B12F8">
        <w:trPr>
          <w:cantSplit/>
          <w:trHeight w:val="299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C70" w:rsidRPr="00E26C70" w:rsidRDefault="00E26C70">
            <w:pPr>
              <w:pStyle w:val="TableStyle2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C70">
              <w:rPr>
                <w:rFonts w:ascii="Calibri" w:hAnsi="Calibri" w:cs="Calibri"/>
                <w:sz w:val="22"/>
                <w:szCs w:val="22"/>
              </w:rPr>
              <w:t xml:space="preserve">Dzień tygodnia 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C70" w:rsidRPr="00E26C70" w:rsidRDefault="00E26C70">
            <w:pPr>
              <w:pStyle w:val="TableStyle2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C70">
              <w:rPr>
                <w:rFonts w:ascii="Calibri" w:hAnsi="Calibri" w:cs="Calibri"/>
                <w:sz w:val="22"/>
                <w:szCs w:val="22"/>
              </w:rPr>
              <w:t>Godzina</w:t>
            </w:r>
          </w:p>
        </w:tc>
      </w:tr>
      <w:tr w:rsidR="00E26C70" w:rsidRPr="005B12F8">
        <w:trPr>
          <w:cantSplit/>
          <w:trHeight w:val="27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C70" w:rsidRPr="00E26C70" w:rsidRDefault="00E26C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C70" w:rsidRPr="00E26C70" w:rsidRDefault="00E26C7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E26C70" w:rsidRPr="00E26C70" w:rsidRDefault="00E26C70" w:rsidP="004E4A92">
      <w:pPr>
        <w:pStyle w:val="ListParagraph"/>
        <w:spacing w:line="276" w:lineRule="auto"/>
        <w:ind w:left="0"/>
        <w:jc w:val="both"/>
        <w:rPr>
          <w:rFonts w:eastAsia="Helvetica" w:hAnsi="Times New Roman" w:cs="Times New Roman"/>
          <w:sz w:val="22"/>
          <w:szCs w:val="22"/>
          <w:lang w:val="pl-PL"/>
        </w:rPr>
      </w:pPr>
    </w:p>
    <w:p w:rsidR="00C656D5" w:rsidRPr="00DF1B38" w:rsidRDefault="00C656D5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DF1B38">
        <w:rPr>
          <w:rFonts w:hAnsi="Times New Roman" w:cs="Times New Roman"/>
          <w:sz w:val="22"/>
          <w:szCs w:val="22"/>
          <w:lang w:val="pl-PL"/>
        </w:rPr>
        <w:t xml:space="preserve">Podczas przebywania na terenie </w:t>
      </w:r>
      <w:r w:rsidR="009960BF">
        <w:rPr>
          <w:rFonts w:hAnsi="Times New Roman" w:cs="Times New Roman"/>
          <w:sz w:val="22"/>
          <w:szCs w:val="22"/>
          <w:lang w:val="pl-PL"/>
        </w:rPr>
        <w:t>obiektu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udostępnione</w:t>
      </w:r>
      <w:r w:rsidR="009960BF">
        <w:rPr>
          <w:rFonts w:hAnsi="Times New Roman" w:cs="Times New Roman"/>
          <w:sz w:val="22"/>
          <w:szCs w:val="22"/>
          <w:lang w:val="pl-PL"/>
        </w:rPr>
        <w:t>go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przez </w:t>
      </w: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, </w:t>
      </w: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>KLIENT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zobowiązuje się do przestrzegania regulaminów obowiązujących na terenie </w:t>
      </w: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. </w:t>
      </w:r>
      <w:r w:rsidR="0021441C">
        <w:rPr>
          <w:rFonts w:hAnsi="Times New Roman" w:cs="Times New Roman"/>
          <w:sz w:val="22"/>
          <w:szCs w:val="22"/>
          <w:lang w:val="pl-PL"/>
        </w:rPr>
        <w:t xml:space="preserve">Rezerwacja </w:t>
      </w:r>
      <w:r w:rsidR="005E5581">
        <w:rPr>
          <w:rFonts w:hAnsi="Times New Roman" w:cs="Times New Roman"/>
          <w:sz w:val="22"/>
          <w:szCs w:val="22"/>
          <w:lang w:val="pl-PL"/>
        </w:rPr>
        <w:t xml:space="preserve">dokonana </w:t>
      </w:r>
      <w:r w:rsidR="0021441C">
        <w:rPr>
          <w:rFonts w:hAnsi="Times New Roman" w:cs="Times New Roman"/>
          <w:sz w:val="22"/>
          <w:szCs w:val="22"/>
          <w:lang w:val="pl-PL"/>
        </w:rPr>
        <w:t xml:space="preserve">w </w:t>
      </w: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oznacza akceptację wyżej wymienionych regulaminów. </w:t>
      </w:r>
    </w:p>
    <w:p w:rsidR="00C656D5" w:rsidRPr="00DF1B38" w:rsidRDefault="00C656D5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>KLIENT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zobowiązuje się do naprawienia wszelkich szkód spowodowanych niewłaściwym użytkowaniem </w:t>
      </w:r>
      <w:r w:rsidR="009960BF">
        <w:rPr>
          <w:rFonts w:hAnsi="Times New Roman" w:cs="Times New Roman"/>
          <w:sz w:val="22"/>
          <w:szCs w:val="22"/>
          <w:lang w:val="pl-PL"/>
        </w:rPr>
        <w:t>obiektu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lub pokrycia kosztów naprawy takich szkód.</w:t>
      </w:r>
    </w:p>
    <w:p w:rsidR="00C656D5" w:rsidRPr="00DF1B38" w:rsidRDefault="00C656D5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>KLIENT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oświadcza, iż znany mu jest standard </w:t>
      </w:r>
      <w:r w:rsidR="009960BF">
        <w:rPr>
          <w:rFonts w:hAnsi="Times New Roman" w:cs="Times New Roman"/>
          <w:sz w:val="22"/>
          <w:szCs w:val="22"/>
          <w:lang w:val="pl-PL"/>
        </w:rPr>
        <w:t>obiektu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i jego wyposażenie i nie wnosi w tym zakresie żadnych zastrzeżeń.</w:t>
      </w:r>
    </w:p>
    <w:p w:rsidR="00C656D5" w:rsidRPr="00DF1B38" w:rsidRDefault="00C656D5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>KLIENT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</w:t>
      </w:r>
      <w:r w:rsidR="00B111FA" w:rsidRPr="00DF1B38">
        <w:rPr>
          <w:rFonts w:hAnsi="Times New Roman" w:cs="Times New Roman"/>
          <w:sz w:val="22"/>
          <w:szCs w:val="22"/>
          <w:lang w:val="pl-PL"/>
        </w:rPr>
        <w:t>zobowiązany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jest do </w:t>
      </w:r>
      <w:r w:rsidR="005E5581">
        <w:rPr>
          <w:rFonts w:hAnsi="Times New Roman" w:cs="Times New Roman"/>
          <w:sz w:val="22"/>
          <w:szCs w:val="22"/>
          <w:lang w:val="pl-PL"/>
        </w:rPr>
        <w:t>za</w:t>
      </w:r>
      <w:r w:rsidR="00B111FA" w:rsidRPr="00DF1B38">
        <w:rPr>
          <w:rFonts w:hAnsi="Times New Roman" w:cs="Times New Roman"/>
          <w:sz w:val="22"/>
          <w:szCs w:val="22"/>
          <w:lang w:val="pl-PL"/>
        </w:rPr>
        <w:t>kończenia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gry </w:t>
      </w:r>
      <w:r w:rsidR="005E5581">
        <w:rPr>
          <w:rFonts w:hAnsi="Times New Roman" w:cs="Times New Roman"/>
          <w:sz w:val="22"/>
          <w:szCs w:val="22"/>
          <w:lang w:val="pl-PL"/>
        </w:rPr>
        <w:t xml:space="preserve">najpóźniej 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na 5 minut przed wyznaczonym czasem w celu przygotowania </w:t>
      </w:r>
      <w:r w:rsidR="009960BF">
        <w:rPr>
          <w:rFonts w:hAnsi="Times New Roman" w:cs="Times New Roman"/>
          <w:sz w:val="22"/>
          <w:szCs w:val="22"/>
          <w:lang w:val="pl-PL"/>
        </w:rPr>
        <w:t>obiektu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d</w:t>
      </w:r>
      <w:r w:rsidR="008137EE">
        <w:rPr>
          <w:rFonts w:hAnsi="Times New Roman" w:cs="Times New Roman"/>
          <w:sz w:val="22"/>
          <w:szCs w:val="22"/>
          <w:lang w:val="pl-PL"/>
        </w:rPr>
        <w:t>la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kolejnego użytkowania.</w:t>
      </w:r>
    </w:p>
    <w:p w:rsidR="00C656D5" w:rsidRPr="00DF1B38" w:rsidRDefault="00C656D5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 xml:space="preserve">KLIENT 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ma </w:t>
      </w:r>
      <w:r w:rsidR="00B111FA" w:rsidRPr="00DF1B38">
        <w:rPr>
          <w:rFonts w:hAnsi="Times New Roman" w:cs="Times New Roman"/>
          <w:sz w:val="22"/>
          <w:szCs w:val="22"/>
          <w:lang w:val="pl-PL"/>
        </w:rPr>
        <w:t>obowiązek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</w:t>
      </w:r>
      <w:r w:rsidR="00B111FA" w:rsidRPr="00DF1B38">
        <w:rPr>
          <w:rFonts w:hAnsi="Times New Roman" w:cs="Times New Roman"/>
          <w:sz w:val="22"/>
          <w:szCs w:val="22"/>
          <w:lang w:val="pl-PL"/>
        </w:rPr>
        <w:t>pozostawić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po sobie </w:t>
      </w:r>
      <w:r w:rsidR="00B111FA" w:rsidRPr="00DF1B38">
        <w:rPr>
          <w:rFonts w:hAnsi="Times New Roman" w:cs="Times New Roman"/>
          <w:sz w:val="22"/>
          <w:szCs w:val="22"/>
          <w:lang w:val="pl-PL"/>
        </w:rPr>
        <w:t>porządek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oraz zasiatkować kort</w:t>
      </w:r>
      <w:r w:rsidR="00F308AB">
        <w:rPr>
          <w:rFonts w:hAnsi="Times New Roman" w:cs="Times New Roman"/>
          <w:sz w:val="22"/>
          <w:szCs w:val="22"/>
          <w:lang w:val="pl-PL"/>
        </w:rPr>
        <w:t xml:space="preserve"> (w przypadku kortów ziemnych)</w:t>
      </w:r>
      <w:r w:rsidRPr="00DF1B38">
        <w:rPr>
          <w:rFonts w:hAnsi="Times New Roman" w:cs="Times New Roman"/>
          <w:sz w:val="22"/>
          <w:szCs w:val="22"/>
          <w:lang w:val="pl-PL"/>
        </w:rPr>
        <w:t>.</w:t>
      </w:r>
    </w:p>
    <w:p w:rsidR="00E02E06" w:rsidRPr="005F11BF" w:rsidRDefault="00C656D5" w:rsidP="00E02E06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DF1B38">
        <w:rPr>
          <w:rFonts w:hAnsi="Times New Roman" w:cs="Times New Roman"/>
          <w:sz w:val="22"/>
          <w:szCs w:val="22"/>
          <w:lang w:val="pl-PL"/>
        </w:rPr>
        <w:t xml:space="preserve">Na </w:t>
      </w:r>
      <w:r w:rsidR="009960BF">
        <w:rPr>
          <w:rFonts w:hAnsi="Times New Roman" w:cs="Times New Roman"/>
          <w:sz w:val="22"/>
          <w:szCs w:val="22"/>
          <w:lang w:val="pl-PL"/>
        </w:rPr>
        <w:t>obiekcie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</w:t>
      </w:r>
      <w:r w:rsidR="00B111FA" w:rsidRPr="00DF1B38">
        <w:rPr>
          <w:rFonts w:hAnsi="Times New Roman" w:cs="Times New Roman"/>
          <w:sz w:val="22"/>
          <w:szCs w:val="22"/>
          <w:lang w:val="pl-PL"/>
        </w:rPr>
        <w:t>obowiązuje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</w:t>
      </w:r>
      <w:r w:rsidR="00B111FA" w:rsidRPr="00DF1B38">
        <w:rPr>
          <w:rFonts w:hAnsi="Times New Roman" w:cs="Times New Roman"/>
          <w:sz w:val="22"/>
          <w:szCs w:val="22"/>
          <w:lang w:val="pl-PL"/>
        </w:rPr>
        <w:t>strój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sportowy oraz odpowiednie obuwie tenisowe. </w:t>
      </w:r>
      <w:r w:rsidRPr="00DF1B38">
        <w:rPr>
          <w:rFonts w:hAnsi="Times New Roman" w:cs="Times New Roman"/>
          <w:b/>
          <w:bCs/>
          <w:sz w:val="22"/>
          <w:szCs w:val="22"/>
          <w:lang w:val="pl-PL"/>
        </w:rPr>
        <w:t xml:space="preserve">WKT MERA </w:t>
      </w:r>
      <w:r w:rsidR="00BC5364">
        <w:rPr>
          <w:rFonts w:hAnsi="Times New Roman" w:cs="Times New Roman"/>
          <w:sz w:val="22"/>
          <w:szCs w:val="22"/>
          <w:lang w:val="pl-PL"/>
        </w:rPr>
        <w:t>zastrzega sobie prawo do nie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wpuszczenia na </w:t>
      </w:r>
      <w:r w:rsidR="009960BF">
        <w:rPr>
          <w:rFonts w:hAnsi="Times New Roman" w:cs="Times New Roman"/>
          <w:sz w:val="22"/>
          <w:szCs w:val="22"/>
          <w:lang w:val="pl-PL"/>
        </w:rPr>
        <w:t>obiekt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osoby </w:t>
      </w:r>
      <w:r w:rsidR="00B111FA" w:rsidRPr="00DF1B38">
        <w:rPr>
          <w:rFonts w:hAnsi="Times New Roman" w:cs="Times New Roman"/>
          <w:sz w:val="22"/>
          <w:szCs w:val="22"/>
          <w:lang w:val="pl-PL"/>
        </w:rPr>
        <w:t>posiadającej</w:t>
      </w:r>
      <w:r w:rsidRPr="00DF1B38">
        <w:rPr>
          <w:rFonts w:hAnsi="Times New Roman" w:cs="Times New Roman"/>
          <w:sz w:val="22"/>
          <w:szCs w:val="22"/>
          <w:lang w:val="pl-PL"/>
        </w:rPr>
        <w:t xml:space="preserve"> nieodpowiednie obuwie.</w:t>
      </w:r>
    </w:p>
    <w:p w:rsidR="005F11BF" w:rsidRPr="00CA792C" w:rsidRDefault="005F11BF" w:rsidP="00E02E06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5F11BF">
        <w:rPr>
          <w:rFonts w:hAnsi="Times New Roman" w:cs="Times New Roman"/>
          <w:b/>
          <w:bCs/>
          <w:sz w:val="22"/>
          <w:szCs w:val="22"/>
          <w:lang w:val="pl-PL"/>
        </w:rPr>
        <w:t>KLIENT</w:t>
      </w:r>
      <w:r>
        <w:rPr>
          <w:rFonts w:hAnsi="Times New Roman" w:cs="Times New Roman"/>
          <w:sz w:val="22"/>
          <w:szCs w:val="22"/>
          <w:lang w:val="pl-PL"/>
        </w:rPr>
        <w:t xml:space="preserve"> jest zobowiązany do posiadania konta internetowego w portalu kluby.org w celu sprawdzenia harmonogramu rezerwacji. </w:t>
      </w:r>
    </w:p>
    <w:p w:rsidR="005F11BF" w:rsidRDefault="00CA792C" w:rsidP="005F11BF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CA792C">
        <w:rPr>
          <w:rFonts w:eastAsia="Helvetica" w:hAnsi="Times New Roman" w:cs="Times New Roman"/>
          <w:b/>
          <w:bCs/>
          <w:sz w:val="22"/>
          <w:szCs w:val="22"/>
          <w:lang w:val="pl-PL"/>
        </w:rPr>
        <w:t>WKT MERA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zastrzega</w:t>
      </w:r>
      <w:r w:rsidR="005F11BF">
        <w:rPr>
          <w:rFonts w:eastAsia="Helvetica" w:hAnsi="Times New Roman" w:cs="Times New Roman"/>
          <w:sz w:val="22"/>
          <w:szCs w:val="22"/>
          <w:lang w:val="pl-PL"/>
        </w:rPr>
        <w:t xml:space="preserve"> sobie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możliwość odwołania dokonanej przez </w:t>
      </w:r>
      <w:r w:rsidRPr="00363264">
        <w:rPr>
          <w:rFonts w:eastAsia="Helvetica" w:hAnsi="Times New Roman" w:cs="Times New Roman"/>
          <w:b/>
          <w:bCs/>
          <w:sz w:val="22"/>
          <w:szCs w:val="22"/>
          <w:lang w:val="pl-PL"/>
        </w:rPr>
        <w:t>KLIENTA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rezerwacji </w:t>
      </w:r>
      <w:r w:rsidR="008137EE">
        <w:rPr>
          <w:rFonts w:eastAsia="Helvetica" w:hAnsi="Times New Roman" w:cs="Times New Roman"/>
          <w:sz w:val="22"/>
          <w:szCs w:val="22"/>
          <w:lang w:val="pl-PL"/>
        </w:rPr>
        <w:t>kortu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z przyczyn niezależnych od </w:t>
      </w:r>
      <w:r w:rsidRPr="00CA792C">
        <w:rPr>
          <w:rFonts w:eastAsia="Helvetica" w:hAnsi="Times New Roman" w:cs="Times New Roman"/>
          <w:b/>
          <w:bCs/>
          <w:sz w:val="22"/>
          <w:szCs w:val="22"/>
          <w:lang w:val="pl-PL"/>
        </w:rPr>
        <w:t>WKT MERA</w:t>
      </w:r>
      <w:r w:rsidR="008137EE">
        <w:rPr>
          <w:rFonts w:eastAsia="Helvetica" w:hAnsi="Times New Roman" w:cs="Times New Roman"/>
          <w:sz w:val="22"/>
          <w:szCs w:val="22"/>
          <w:lang w:val="pl-PL"/>
        </w:rPr>
        <w:t>,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na czas przeprowadzenia niezbędnych remontów lub zabiegów sanitarnych, lub z powodu siły wyższej lub w przypadku organizowania przez </w:t>
      </w:r>
      <w:r w:rsidRPr="001D4452">
        <w:rPr>
          <w:rFonts w:eastAsia="Helvetica" w:hAnsi="Times New Roman" w:cs="Times New Roman"/>
          <w:b/>
          <w:bCs/>
          <w:sz w:val="22"/>
          <w:szCs w:val="22"/>
          <w:lang w:val="pl-PL"/>
        </w:rPr>
        <w:t>WKT MERA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imprezy sportowej uniemożliwiającej 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korzystanie z </w:t>
      </w:r>
      <w:r w:rsidR="008137EE">
        <w:rPr>
          <w:rFonts w:eastAsia="Helvetica" w:hAnsi="Times New Roman" w:cs="Times New Roman"/>
          <w:sz w:val="22"/>
          <w:szCs w:val="22"/>
          <w:lang w:val="pl-PL"/>
        </w:rPr>
        <w:t>kortu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. </w:t>
      </w:r>
    </w:p>
    <w:p w:rsidR="005F11BF" w:rsidRPr="005F11BF" w:rsidRDefault="005F11BF" w:rsidP="005F11BF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5F11BF">
        <w:rPr>
          <w:rFonts w:eastAsia="Helvetica" w:hAnsi="Times New Roman" w:cs="Times New Roman"/>
          <w:b/>
          <w:bCs/>
          <w:sz w:val="22"/>
          <w:szCs w:val="22"/>
          <w:lang w:val="pl-PL"/>
        </w:rPr>
        <w:t>KLIENT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zobowiązany jest do sprawdzenia </w:t>
      </w:r>
      <w:r w:rsidR="004E3001">
        <w:rPr>
          <w:rFonts w:eastAsia="Helvetica" w:hAnsi="Times New Roman" w:cs="Times New Roman"/>
          <w:sz w:val="22"/>
          <w:szCs w:val="22"/>
          <w:lang w:val="pl-PL"/>
        </w:rPr>
        <w:t xml:space="preserve">harmonogramu swoich rezerwacji </w:t>
      </w:r>
      <w:r>
        <w:rPr>
          <w:rFonts w:eastAsia="Helvetica" w:hAnsi="Times New Roman" w:cs="Times New Roman"/>
          <w:sz w:val="22"/>
          <w:szCs w:val="22"/>
          <w:lang w:val="pl-PL"/>
        </w:rPr>
        <w:t>w portalu kluby.org</w:t>
      </w:r>
      <w:r w:rsidR="004A4599"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3 dni przed </w:t>
      </w:r>
      <w:r w:rsidR="004E3001">
        <w:rPr>
          <w:rFonts w:eastAsia="Helvetica" w:hAnsi="Times New Roman" w:cs="Times New Roman"/>
          <w:sz w:val="22"/>
          <w:szCs w:val="22"/>
          <w:lang w:val="pl-PL"/>
        </w:rPr>
        <w:t>każdą</w:t>
      </w:r>
      <w:r w:rsidR="004A4599"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>
        <w:rPr>
          <w:rFonts w:eastAsia="Helvetica" w:hAnsi="Times New Roman" w:cs="Times New Roman"/>
          <w:sz w:val="22"/>
          <w:szCs w:val="22"/>
          <w:lang w:val="pl-PL"/>
        </w:rPr>
        <w:t>rezerwacją.</w:t>
      </w:r>
    </w:p>
    <w:p w:rsidR="005F11BF" w:rsidRDefault="00CA792C" w:rsidP="00170207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W przypadku </w:t>
      </w:r>
      <w:r w:rsidR="005F11BF">
        <w:rPr>
          <w:rFonts w:eastAsia="Helvetica" w:hAnsi="Times New Roman" w:cs="Times New Roman"/>
          <w:sz w:val="22"/>
          <w:szCs w:val="22"/>
          <w:lang w:val="pl-PL"/>
        </w:rPr>
        <w:t>odwołania</w:t>
      </w:r>
      <w:r w:rsidR="009A7BD9">
        <w:rPr>
          <w:rFonts w:eastAsia="Helvetica" w:hAnsi="Times New Roman" w:cs="Times New Roman"/>
          <w:sz w:val="22"/>
          <w:szCs w:val="22"/>
          <w:lang w:val="pl-PL"/>
        </w:rPr>
        <w:t xml:space="preserve"> przez </w:t>
      </w:r>
      <w:r w:rsidR="009A7BD9" w:rsidRPr="009A7BD9">
        <w:rPr>
          <w:rFonts w:eastAsia="Helvetica" w:hAnsi="Times New Roman" w:cs="Times New Roman"/>
          <w:b/>
          <w:bCs/>
          <w:sz w:val="22"/>
          <w:szCs w:val="22"/>
          <w:lang w:val="pl-PL"/>
        </w:rPr>
        <w:t>WKT MERA</w:t>
      </w:r>
      <w:r w:rsidR="005F11BF">
        <w:rPr>
          <w:rFonts w:eastAsia="Helvetica" w:hAnsi="Times New Roman" w:cs="Times New Roman"/>
          <w:sz w:val="22"/>
          <w:szCs w:val="22"/>
          <w:lang w:val="pl-PL"/>
        </w:rPr>
        <w:t xml:space="preserve"> kortu </w:t>
      </w:r>
      <w:r w:rsidR="004A4599" w:rsidRPr="004A4599">
        <w:rPr>
          <w:rFonts w:eastAsia="Helvetica" w:hAnsi="Times New Roman" w:cs="Times New Roman"/>
          <w:b/>
          <w:bCs/>
          <w:sz w:val="22"/>
          <w:szCs w:val="22"/>
          <w:lang w:val="pl-PL"/>
        </w:rPr>
        <w:t>KLIENTA</w:t>
      </w:r>
      <w:r w:rsidR="005F11BF">
        <w:rPr>
          <w:rFonts w:eastAsia="Helvetica" w:hAnsi="Times New Roman" w:cs="Times New Roman"/>
          <w:sz w:val="22"/>
          <w:szCs w:val="22"/>
          <w:lang w:val="pl-PL"/>
        </w:rPr>
        <w:t xml:space="preserve"> na mniej niż 3 dni przed ustaloną rezerwacją</w:t>
      </w:r>
      <w:r w:rsidR="009A7BD9">
        <w:rPr>
          <w:rFonts w:eastAsia="Helvetica" w:hAnsi="Times New Roman" w:cs="Times New Roman"/>
          <w:sz w:val="22"/>
          <w:szCs w:val="22"/>
          <w:lang w:val="pl-PL"/>
        </w:rPr>
        <w:t>,</w:t>
      </w:r>
      <w:r w:rsidR="005F11BF"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 w:rsidR="00363264" w:rsidRPr="00363264">
        <w:rPr>
          <w:rFonts w:eastAsia="Helvetica" w:hAnsi="Times New Roman" w:cs="Times New Roman"/>
          <w:b/>
          <w:bCs/>
          <w:sz w:val="22"/>
          <w:szCs w:val="22"/>
          <w:lang w:val="pl-PL"/>
        </w:rPr>
        <w:t>KLIENT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zostanie poinformowany o tym fakcie z</w:t>
      </w:r>
      <w:r w:rsidR="00363264">
        <w:rPr>
          <w:rFonts w:eastAsia="Helvetica" w:hAnsi="Times New Roman" w:cs="Times New Roman"/>
          <w:sz w:val="22"/>
          <w:szCs w:val="22"/>
          <w:lang w:val="pl-PL"/>
        </w:rPr>
        <w:t> 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>wyprzedzeniem przynajmniej jednego dnia</w:t>
      </w:r>
      <w:r w:rsidR="00363264">
        <w:rPr>
          <w:rFonts w:eastAsia="Helvetica" w:hAnsi="Times New Roman" w:cs="Times New Roman"/>
          <w:sz w:val="22"/>
          <w:szCs w:val="22"/>
          <w:lang w:val="pl-PL"/>
        </w:rPr>
        <w:t xml:space="preserve"> przed terminem dokonanej rezerwacji </w:t>
      </w:r>
      <w:r w:rsidR="008137EE">
        <w:rPr>
          <w:rFonts w:eastAsia="Helvetica" w:hAnsi="Times New Roman" w:cs="Times New Roman"/>
          <w:sz w:val="22"/>
          <w:szCs w:val="22"/>
          <w:lang w:val="pl-PL"/>
        </w:rPr>
        <w:t>kortu</w:t>
      </w:r>
      <w:r w:rsidR="00961D6D">
        <w:rPr>
          <w:rFonts w:eastAsia="Helvetica" w:hAnsi="Times New Roman" w:cs="Times New Roman"/>
          <w:sz w:val="22"/>
          <w:szCs w:val="22"/>
          <w:lang w:val="pl-PL"/>
        </w:rPr>
        <w:t xml:space="preserve">, </w:t>
      </w:r>
      <w:r w:rsidR="00961D6D" w:rsidRPr="00E02E06">
        <w:rPr>
          <w:rFonts w:hAnsi="Times New Roman" w:cs="Times New Roman"/>
          <w:sz w:val="22"/>
          <w:szCs w:val="22"/>
          <w:lang w:val="pl-PL"/>
        </w:rPr>
        <w:t>drogą telefoniczną lub elektroniczną.</w:t>
      </w:r>
    </w:p>
    <w:p w:rsidR="00170207" w:rsidRDefault="00CA792C" w:rsidP="00170207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W przypadku nagłej awarii uniemożliwiającej </w:t>
      </w:r>
      <w:r w:rsidR="00363264">
        <w:rPr>
          <w:rFonts w:eastAsia="Helvetica" w:hAnsi="Times New Roman" w:cs="Times New Roman"/>
          <w:sz w:val="22"/>
          <w:szCs w:val="22"/>
          <w:lang w:val="pl-PL"/>
        </w:rPr>
        <w:t xml:space="preserve">korzystanie z </w:t>
      </w:r>
      <w:r w:rsidR="008137EE">
        <w:rPr>
          <w:rFonts w:eastAsia="Helvetica" w:hAnsi="Times New Roman" w:cs="Times New Roman"/>
          <w:sz w:val="22"/>
          <w:szCs w:val="22"/>
          <w:lang w:val="pl-PL"/>
        </w:rPr>
        <w:t>kortu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w danym dniu</w:t>
      </w:r>
      <w:r w:rsidR="008137EE">
        <w:rPr>
          <w:rFonts w:eastAsia="Helvetica" w:hAnsi="Times New Roman" w:cs="Times New Roman"/>
          <w:sz w:val="22"/>
          <w:szCs w:val="22"/>
          <w:lang w:val="pl-PL"/>
        </w:rPr>
        <w:t>,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 w:rsidRPr="00363264">
        <w:rPr>
          <w:rFonts w:eastAsia="Helvetica" w:hAnsi="Times New Roman" w:cs="Times New Roman"/>
          <w:b/>
          <w:bCs/>
          <w:sz w:val="22"/>
          <w:szCs w:val="22"/>
          <w:lang w:val="pl-PL"/>
        </w:rPr>
        <w:t>WKT MERA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 xml:space="preserve"> poinformuje </w:t>
      </w:r>
      <w:r w:rsidR="00363264" w:rsidRPr="00363264">
        <w:rPr>
          <w:rFonts w:eastAsia="Helvetica" w:hAnsi="Times New Roman" w:cs="Times New Roman"/>
          <w:b/>
          <w:bCs/>
          <w:sz w:val="22"/>
          <w:szCs w:val="22"/>
          <w:lang w:val="pl-PL"/>
        </w:rPr>
        <w:t>KLIENTA</w:t>
      </w:r>
      <w:r w:rsidRPr="00363264">
        <w:rPr>
          <w:rFonts w:eastAsia="Helvetica" w:hAnsi="Times New Roman" w:cs="Times New Roman"/>
          <w:b/>
          <w:bCs/>
          <w:sz w:val="22"/>
          <w:szCs w:val="22"/>
          <w:lang w:val="pl-PL"/>
        </w:rPr>
        <w:t xml:space="preserve"> 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>niezwłocznie po wykryciu awarii</w:t>
      </w:r>
      <w:r w:rsidR="00961D6D">
        <w:rPr>
          <w:rFonts w:eastAsia="Helvetica" w:hAnsi="Times New Roman" w:cs="Times New Roman"/>
          <w:sz w:val="22"/>
          <w:szCs w:val="22"/>
          <w:lang w:val="pl-PL"/>
        </w:rPr>
        <w:t xml:space="preserve">, także </w:t>
      </w:r>
      <w:r w:rsidR="00961D6D" w:rsidRPr="00E02E06">
        <w:rPr>
          <w:rFonts w:hAnsi="Times New Roman" w:cs="Times New Roman"/>
          <w:sz w:val="22"/>
          <w:szCs w:val="22"/>
          <w:lang w:val="pl-PL"/>
        </w:rPr>
        <w:t>drogą telefoniczną lub elektroniczną</w:t>
      </w:r>
      <w:r w:rsidRPr="00CA792C">
        <w:rPr>
          <w:rFonts w:eastAsia="Helvetica" w:hAnsi="Times New Roman" w:cs="Times New Roman"/>
          <w:sz w:val="22"/>
          <w:szCs w:val="22"/>
          <w:lang w:val="pl-PL"/>
        </w:rPr>
        <w:t>.</w:t>
      </w:r>
    </w:p>
    <w:p w:rsidR="00F327C5" w:rsidRPr="00170207" w:rsidRDefault="00F327C5" w:rsidP="00170207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bookmarkStart w:id="1" w:name="_Hlk141964873"/>
      <w:r w:rsidRPr="004E3001">
        <w:rPr>
          <w:rFonts w:eastAsia="Helvetica" w:hAnsi="Times New Roman" w:cs="Times New Roman"/>
          <w:b/>
          <w:bCs/>
          <w:sz w:val="22"/>
          <w:szCs w:val="22"/>
          <w:lang w:val="pl-PL"/>
        </w:rPr>
        <w:t xml:space="preserve">WKT MERA </w:t>
      </w:r>
      <w:r>
        <w:rPr>
          <w:rFonts w:eastAsia="Helvetica" w:hAnsi="Times New Roman" w:cs="Times New Roman"/>
          <w:sz w:val="22"/>
          <w:szCs w:val="22"/>
          <w:lang w:val="pl-PL"/>
        </w:rPr>
        <w:t>zastrzega sobie prawo do zmiany numeru kortu w ramach jednego obiektu (korty 1-3; 4-6; 7-</w:t>
      </w:r>
      <w:r w:rsidR="00CC6AC4">
        <w:rPr>
          <w:rFonts w:eastAsia="Helvetica" w:hAnsi="Times New Roman" w:cs="Times New Roman"/>
          <w:sz w:val="22"/>
          <w:szCs w:val="22"/>
          <w:lang w:val="pl-PL"/>
        </w:rPr>
        <w:t>12)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bez informowania </w:t>
      </w:r>
      <w:r w:rsidRPr="00F327C5">
        <w:rPr>
          <w:rFonts w:eastAsia="Helvetica" w:hAnsi="Times New Roman" w:cs="Times New Roman"/>
          <w:b/>
          <w:bCs/>
          <w:sz w:val="22"/>
          <w:szCs w:val="22"/>
          <w:lang w:val="pl-PL"/>
        </w:rPr>
        <w:t>KLIENTA</w:t>
      </w:r>
      <w:bookmarkEnd w:id="1"/>
      <w:r w:rsidR="009A7BD9">
        <w:rPr>
          <w:rFonts w:eastAsia="Helvetica" w:hAnsi="Times New Roman" w:cs="Times New Roman"/>
          <w:sz w:val="22"/>
          <w:szCs w:val="22"/>
          <w:lang w:val="pl-PL"/>
        </w:rPr>
        <w:t>.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</w:p>
    <w:p w:rsidR="00E02E06" w:rsidRDefault="00C656D5" w:rsidP="00E02E06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E02E06">
        <w:rPr>
          <w:rFonts w:hAnsi="Times New Roman" w:cs="Times New Roman"/>
          <w:sz w:val="22"/>
          <w:szCs w:val="22"/>
          <w:lang w:val="pl-PL"/>
        </w:rPr>
        <w:t xml:space="preserve">W przypadku </w:t>
      </w:r>
      <w:r w:rsidR="00B111FA" w:rsidRPr="00E02E06">
        <w:rPr>
          <w:rFonts w:hAnsi="Times New Roman" w:cs="Times New Roman"/>
          <w:sz w:val="22"/>
          <w:szCs w:val="22"/>
          <w:lang w:val="pl-PL"/>
        </w:rPr>
        <w:t>nieobecności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>KLIENTA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na</w:t>
      </w:r>
      <w:r w:rsidR="009960BF">
        <w:rPr>
          <w:rFonts w:hAnsi="Times New Roman" w:cs="Times New Roman"/>
          <w:sz w:val="22"/>
          <w:szCs w:val="22"/>
          <w:lang w:val="pl-PL"/>
        </w:rPr>
        <w:t xml:space="preserve"> obiekcie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w wyznaczonym </w:t>
      </w:r>
      <w:r w:rsidR="00B111FA" w:rsidRPr="00E02E06">
        <w:rPr>
          <w:rFonts w:hAnsi="Times New Roman" w:cs="Times New Roman"/>
          <w:sz w:val="22"/>
          <w:szCs w:val="22"/>
          <w:lang w:val="pl-PL"/>
        </w:rPr>
        <w:t>terminie</w:t>
      </w:r>
      <w:r w:rsidR="004A29E9">
        <w:rPr>
          <w:rFonts w:hAnsi="Times New Roman" w:cs="Times New Roman"/>
          <w:sz w:val="22"/>
          <w:szCs w:val="22"/>
          <w:lang w:val="pl-PL"/>
        </w:rPr>
        <w:t>,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="00C22F43">
        <w:rPr>
          <w:rFonts w:hAnsi="Times New Roman" w:cs="Times New Roman"/>
          <w:sz w:val="22"/>
          <w:szCs w:val="22"/>
          <w:lang w:val="pl-PL"/>
        </w:rPr>
        <w:t>obciąż</w:t>
      </w:r>
      <w:r w:rsidR="004A29E9">
        <w:rPr>
          <w:rFonts w:hAnsi="Times New Roman" w:cs="Times New Roman"/>
          <w:sz w:val="22"/>
          <w:szCs w:val="22"/>
          <w:lang w:val="pl-PL"/>
        </w:rPr>
        <w:t>y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>KLIENT</w:t>
      </w:r>
      <w:r w:rsidR="00C22F43">
        <w:rPr>
          <w:rFonts w:hAnsi="Times New Roman" w:cs="Times New Roman"/>
          <w:b/>
          <w:bCs/>
          <w:sz w:val="22"/>
          <w:szCs w:val="22"/>
          <w:lang w:val="pl-PL"/>
        </w:rPr>
        <w:t>A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="00C22F43">
        <w:rPr>
          <w:rFonts w:hAnsi="Times New Roman" w:cs="Times New Roman"/>
          <w:sz w:val="22"/>
          <w:szCs w:val="22"/>
          <w:lang w:val="pl-PL"/>
        </w:rPr>
        <w:t xml:space="preserve">opłatą 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za umówione korzystanie z </w:t>
      </w:r>
      <w:r w:rsidR="009960BF">
        <w:rPr>
          <w:rFonts w:hAnsi="Times New Roman" w:cs="Times New Roman"/>
          <w:sz w:val="22"/>
          <w:szCs w:val="22"/>
          <w:lang w:val="pl-PL"/>
        </w:rPr>
        <w:t>obiektu</w:t>
      </w:r>
      <w:r w:rsidR="00404102">
        <w:rPr>
          <w:rFonts w:hAnsi="Times New Roman" w:cs="Times New Roman"/>
          <w:sz w:val="22"/>
          <w:szCs w:val="22"/>
          <w:lang w:val="pl-PL"/>
        </w:rPr>
        <w:t>,</w:t>
      </w:r>
      <w:r w:rsidR="00C22F43">
        <w:rPr>
          <w:rFonts w:hAnsi="Times New Roman" w:cs="Times New Roman"/>
          <w:sz w:val="22"/>
          <w:szCs w:val="22"/>
          <w:lang w:val="pl-PL"/>
        </w:rPr>
        <w:t xml:space="preserve"> zgodnie z obowiązującym cennikiem</w:t>
      </w:r>
      <w:r w:rsidR="00926550">
        <w:rPr>
          <w:rFonts w:hAnsi="Times New Roman" w:cs="Times New Roman"/>
          <w:sz w:val="22"/>
          <w:szCs w:val="22"/>
          <w:lang w:val="pl-PL"/>
        </w:rPr>
        <w:t xml:space="preserve"> w pełnej kwocie</w:t>
      </w:r>
      <w:r w:rsidRPr="00E02E06">
        <w:rPr>
          <w:rFonts w:hAnsi="Times New Roman" w:cs="Times New Roman"/>
          <w:sz w:val="22"/>
          <w:szCs w:val="22"/>
          <w:lang w:val="pl-PL"/>
        </w:rPr>
        <w:t>.</w:t>
      </w:r>
    </w:p>
    <w:p w:rsidR="00E02E06" w:rsidRPr="00170207" w:rsidRDefault="00C656D5" w:rsidP="00E02E06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 xml:space="preserve">KLIENT </w:t>
      </w:r>
      <w:r w:rsidR="00901EE4" w:rsidRPr="00901EE4">
        <w:rPr>
          <w:rFonts w:hAnsi="Times New Roman" w:cs="Times New Roman"/>
          <w:sz w:val="22"/>
          <w:szCs w:val="22"/>
          <w:lang w:val="pl-PL"/>
        </w:rPr>
        <w:t>może</w:t>
      </w:r>
      <w:r w:rsidR="00901EE4">
        <w:rPr>
          <w:rFonts w:hAnsi="Times New Roman" w:cs="Times New Roman"/>
          <w:b/>
          <w:bCs/>
          <w:sz w:val="22"/>
          <w:szCs w:val="22"/>
          <w:lang w:val="pl-PL"/>
        </w:rPr>
        <w:t xml:space="preserve"> </w:t>
      </w:r>
      <w:r w:rsidR="00B111FA" w:rsidRPr="00E02E06">
        <w:rPr>
          <w:rFonts w:hAnsi="Times New Roman" w:cs="Times New Roman"/>
          <w:sz w:val="22"/>
          <w:szCs w:val="22"/>
          <w:lang w:val="pl-PL"/>
        </w:rPr>
        <w:t>dokonać</w:t>
      </w:r>
      <w:r w:rsidR="00926550">
        <w:rPr>
          <w:rFonts w:hAnsi="Times New Roman" w:cs="Times New Roman"/>
          <w:sz w:val="22"/>
          <w:szCs w:val="22"/>
          <w:lang w:val="pl-PL"/>
        </w:rPr>
        <w:t xml:space="preserve"> bezkosztowego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odwołania rezerwacji </w:t>
      </w:r>
      <w:r w:rsidR="00B111FA" w:rsidRPr="00E02E06">
        <w:rPr>
          <w:rFonts w:hAnsi="Times New Roman" w:cs="Times New Roman"/>
          <w:sz w:val="22"/>
          <w:szCs w:val="22"/>
          <w:lang w:val="pl-PL"/>
        </w:rPr>
        <w:t>kortów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="00B111FA" w:rsidRPr="00E02E06">
        <w:rPr>
          <w:rFonts w:hAnsi="Times New Roman" w:cs="Times New Roman"/>
          <w:sz w:val="22"/>
          <w:szCs w:val="22"/>
          <w:lang w:val="pl-PL"/>
        </w:rPr>
        <w:t>najpóźniej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24 godziny przed </w:t>
      </w:r>
      <w:r w:rsidR="00B111FA" w:rsidRPr="00E02E06">
        <w:rPr>
          <w:rFonts w:hAnsi="Times New Roman" w:cs="Times New Roman"/>
          <w:sz w:val="22"/>
          <w:szCs w:val="22"/>
          <w:lang w:val="pl-PL"/>
        </w:rPr>
        <w:t>umówionym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terminem</w:t>
      </w:r>
      <w:r w:rsidR="00170207">
        <w:rPr>
          <w:rFonts w:hAnsi="Times New Roman" w:cs="Times New Roman"/>
          <w:sz w:val="22"/>
          <w:szCs w:val="22"/>
          <w:lang w:val="pl-PL"/>
        </w:rPr>
        <w:t xml:space="preserve"> nie częściej niż raz w miesiącu na każdy zarezerwowany stały termin w tygodniu.</w:t>
      </w:r>
    </w:p>
    <w:p w:rsidR="00170207" w:rsidRPr="00170207" w:rsidRDefault="00170207" w:rsidP="00E02E06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170207">
        <w:rPr>
          <w:rFonts w:hAnsi="Times New Roman" w:cs="Times New Roman"/>
          <w:sz w:val="22"/>
          <w:szCs w:val="22"/>
          <w:lang w:val="pl-PL"/>
        </w:rPr>
        <w:t xml:space="preserve">W przypadku choroby </w:t>
      </w:r>
      <w:r w:rsidR="001D4452" w:rsidRPr="001D4452">
        <w:rPr>
          <w:rFonts w:hAnsi="Times New Roman" w:cs="Times New Roman"/>
          <w:b/>
          <w:bCs/>
          <w:sz w:val="22"/>
          <w:szCs w:val="22"/>
          <w:lang w:val="pl-PL"/>
        </w:rPr>
        <w:t>KLI</w:t>
      </w:r>
      <w:r w:rsidR="001D4452">
        <w:rPr>
          <w:rFonts w:hAnsi="Times New Roman" w:cs="Times New Roman"/>
          <w:b/>
          <w:bCs/>
          <w:sz w:val="22"/>
          <w:szCs w:val="22"/>
          <w:lang w:val="pl-PL"/>
        </w:rPr>
        <w:t>EN</w:t>
      </w:r>
      <w:r w:rsidR="001D4452" w:rsidRPr="001D4452">
        <w:rPr>
          <w:rFonts w:hAnsi="Times New Roman" w:cs="Times New Roman"/>
          <w:b/>
          <w:bCs/>
          <w:sz w:val="22"/>
          <w:szCs w:val="22"/>
          <w:lang w:val="pl-PL"/>
        </w:rPr>
        <w:t>TA/UCZESTNIKA</w:t>
      </w:r>
      <w:r w:rsidRPr="00170207">
        <w:rPr>
          <w:rFonts w:hAnsi="Times New Roman" w:cs="Times New Roman"/>
          <w:sz w:val="22"/>
          <w:szCs w:val="22"/>
          <w:lang w:val="pl-PL"/>
        </w:rPr>
        <w:t xml:space="preserve">* poświadczonej zwolnieniem lekarskim/zaświadczeniem lekarskim </w:t>
      </w:r>
      <w:r w:rsidR="009A7BD9" w:rsidRPr="009A7BD9">
        <w:rPr>
          <w:rFonts w:hAnsi="Times New Roman" w:cs="Times New Roman"/>
          <w:b/>
          <w:bCs/>
          <w:sz w:val="22"/>
          <w:szCs w:val="22"/>
          <w:lang w:val="pl-PL"/>
        </w:rPr>
        <w:t xml:space="preserve">KLIENTOWI </w:t>
      </w:r>
      <w:r w:rsidRPr="00170207">
        <w:rPr>
          <w:rFonts w:hAnsi="Times New Roman" w:cs="Times New Roman"/>
          <w:sz w:val="22"/>
          <w:szCs w:val="22"/>
          <w:lang w:val="pl-PL"/>
        </w:rPr>
        <w:t xml:space="preserve">przysługuje większa ilość odwołań rezerwacji stosownie do okresu obowiązywania zwolnienia. </w:t>
      </w:r>
      <w:r w:rsidR="0039391B">
        <w:rPr>
          <w:rFonts w:hAnsi="Times New Roman" w:cs="Times New Roman"/>
          <w:sz w:val="22"/>
          <w:szCs w:val="22"/>
          <w:lang w:val="pl-PL"/>
        </w:rPr>
        <w:t>Skan z</w:t>
      </w:r>
      <w:r w:rsidRPr="00170207">
        <w:rPr>
          <w:rFonts w:hAnsi="Times New Roman" w:cs="Times New Roman"/>
          <w:sz w:val="22"/>
          <w:szCs w:val="22"/>
          <w:lang w:val="pl-PL"/>
        </w:rPr>
        <w:t>wolnieni</w:t>
      </w:r>
      <w:r w:rsidR="0039391B">
        <w:rPr>
          <w:rFonts w:hAnsi="Times New Roman" w:cs="Times New Roman"/>
          <w:sz w:val="22"/>
          <w:szCs w:val="22"/>
          <w:lang w:val="pl-PL"/>
        </w:rPr>
        <w:t>a</w:t>
      </w:r>
      <w:r w:rsidRPr="00170207">
        <w:rPr>
          <w:rFonts w:hAnsi="Times New Roman" w:cs="Times New Roman"/>
          <w:sz w:val="22"/>
          <w:szCs w:val="22"/>
          <w:lang w:val="pl-PL"/>
        </w:rPr>
        <w:t xml:space="preserve"> należy </w:t>
      </w:r>
      <w:r w:rsidR="009A7BD9">
        <w:rPr>
          <w:rFonts w:hAnsi="Times New Roman" w:cs="Times New Roman"/>
          <w:sz w:val="22"/>
          <w:szCs w:val="22"/>
          <w:lang w:val="pl-PL"/>
        </w:rPr>
        <w:t>przesłać</w:t>
      </w:r>
      <w:r w:rsidR="009A7BD9" w:rsidRPr="00170207">
        <w:rPr>
          <w:rFonts w:hAnsi="Times New Roman" w:cs="Times New Roman"/>
          <w:sz w:val="22"/>
          <w:szCs w:val="22"/>
          <w:lang w:val="pl-PL"/>
        </w:rPr>
        <w:t xml:space="preserve"> </w:t>
      </w:r>
      <w:r w:rsidRPr="00170207">
        <w:rPr>
          <w:rFonts w:hAnsi="Times New Roman" w:cs="Times New Roman"/>
          <w:sz w:val="22"/>
          <w:szCs w:val="22"/>
          <w:lang w:val="pl-PL"/>
        </w:rPr>
        <w:t xml:space="preserve">w ciągu 2 dni od daty wystawienia na adres: </w:t>
      </w:r>
      <w:hyperlink r:id="rId8" w:history="1">
        <w:r w:rsidR="004E3001" w:rsidRPr="00226F68">
          <w:rPr>
            <w:rStyle w:val="Hipercze"/>
            <w:rFonts w:hAnsi="Times New Roman" w:cs="Times New Roman"/>
            <w:sz w:val="22"/>
            <w:szCs w:val="22"/>
            <w:lang w:val="pl-PL"/>
          </w:rPr>
          <w:t>platnosci@wkt-mera.pl</w:t>
        </w:r>
      </w:hyperlink>
      <w:r w:rsidR="004E3001">
        <w:rPr>
          <w:rFonts w:hAnsi="Times New Roman" w:cs="Times New Roman"/>
          <w:sz w:val="22"/>
          <w:szCs w:val="22"/>
          <w:lang w:val="pl-PL"/>
        </w:rPr>
        <w:t>. Dostarczone zwolnienie lekarskie może obejmować okres maksymalnie 1</w:t>
      </w:r>
      <w:r w:rsidR="0039391B">
        <w:rPr>
          <w:rFonts w:hAnsi="Times New Roman" w:cs="Times New Roman"/>
          <w:sz w:val="22"/>
          <w:szCs w:val="22"/>
          <w:lang w:val="pl-PL"/>
        </w:rPr>
        <w:t> </w:t>
      </w:r>
      <w:r w:rsidR="004E3001">
        <w:rPr>
          <w:rFonts w:hAnsi="Times New Roman" w:cs="Times New Roman"/>
          <w:sz w:val="22"/>
          <w:szCs w:val="22"/>
          <w:lang w:val="pl-PL"/>
        </w:rPr>
        <w:t>tygodnia wstecz od daty wystawienia.</w:t>
      </w:r>
    </w:p>
    <w:p w:rsidR="00C22F43" w:rsidRPr="00DA12DA" w:rsidRDefault="00C656D5" w:rsidP="009A7BD9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E02E06">
        <w:rPr>
          <w:rFonts w:hAnsi="Times New Roman" w:cs="Times New Roman"/>
          <w:sz w:val="22"/>
          <w:szCs w:val="22"/>
          <w:lang w:val="pl-PL"/>
        </w:rPr>
        <w:t>W związku z korzystaniem z</w:t>
      </w:r>
      <w:r w:rsidR="00F308AB"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="009960BF">
        <w:rPr>
          <w:rFonts w:hAnsi="Times New Roman" w:cs="Times New Roman"/>
          <w:sz w:val="22"/>
          <w:szCs w:val="22"/>
          <w:lang w:val="pl-PL"/>
        </w:rPr>
        <w:t>obiektu</w:t>
      </w:r>
      <w:r w:rsidR="00404102">
        <w:rPr>
          <w:rFonts w:hAnsi="Times New Roman" w:cs="Times New Roman"/>
          <w:sz w:val="22"/>
          <w:szCs w:val="22"/>
          <w:lang w:val="pl-PL"/>
        </w:rPr>
        <w:t>,</w:t>
      </w:r>
      <w:r w:rsidR="00F308AB" w:rsidRPr="00E02E06">
        <w:rPr>
          <w:rFonts w:hAnsi="Times New Roman" w:cs="Times New Roman"/>
          <w:sz w:val="22"/>
          <w:szCs w:val="22"/>
          <w:lang w:val="pl-PL"/>
        </w:rPr>
        <w:t xml:space="preserve"> zgodnie z niniejszym regu</w:t>
      </w:r>
      <w:r w:rsidR="000E468D" w:rsidRPr="00E02E06">
        <w:rPr>
          <w:rFonts w:hAnsi="Times New Roman" w:cs="Times New Roman"/>
          <w:sz w:val="22"/>
          <w:szCs w:val="22"/>
          <w:lang w:val="pl-PL"/>
        </w:rPr>
        <w:t>l</w:t>
      </w:r>
      <w:r w:rsidR="00F308AB" w:rsidRPr="00E02E06">
        <w:rPr>
          <w:rFonts w:hAnsi="Times New Roman" w:cs="Times New Roman"/>
          <w:sz w:val="22"/>
          <w:szCs w:val="22"/>
          <w:lang w:val="pl-PL"/>
        </w:rPr>
        <w:t>aminem</w:t>
      </w:r>
      <w:r w:rsidR="00404102">
        <w:rPr>
          <w:rFonts w:hAnsi="Times New Roman" w:cs="Times New Roman"/>
          <w:sz w:val="22"/>
          <w:szCs w:val="22"/>
          <w:lang w:val="pl-PL"/>
        </w:rPr>
        <w:t>,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>KLIENT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zobowiązuje się do uiszczenia opłaty </w:t>
      </w:r>
      <w:r w:rsidR="00B878A8">
        <w:rPr>
          <w:rFonts w:hAnsi="Times New Roman" w:cs="Times New Roman"/>
          <w:sz w:val="22"/>
          <w:szCs w:val="22"/>
          <w:lang w:val="pl-PL"/>
        </w:rPr>
        <w:t>w kwocie</w:t>
      </w:r>
      <w:r w:rsidR="00FC1BCA">
        <w:rPr>
          <w:rFonts w:hAnsi="Times New Roman" w:cs="Times New Roman"/>
          <w:sz w:val="22"/>
          <w:szCs w:val="22"/>
          <w:lang w:val="pl-PL"/>
        </w:rPr>
        <w:t xml:space="preserve"> </w:t>
      </w:r>
      <w:r w:rsidR="00FC1BCA" w:rsidRPr="00170207">
        <w:rPr>
          <w:rFonts w:hAnsi="Times New Roman" w:cs="Times New Roman"/>
          <w:sz w:val="22"/>
          <w:szCs w:val="22"/>
          <w:u w:val="single"/>
          <w:lang w:val="pl-PL"/>
        </w:rPr>
        <w:t>minimum</w:t>
      </w:r>
      <w:r w:rsidR="00B878A8" w:rsidRPr="00170207">
        <w:rPr>
          <w:rFonts w:hAnsi="Times New Roman" w:cs="Times New Roman"/>
          <w:sz w:val="22"/>
          <w:szCs w:val="22"/>
          <w:u w:val="single"/>
          <w:lang w:val="pl-PL"/>
        </w:rPr>
        <w:t xml:space="preserve"> </w:t>
      </w:r>
      <w:r w:rsidR="00170207" w:rsidRPr="00170207">
        <w:rPr>
          <w:rFonts w:hAnsi="Times New Roman" w:cs="Times New Roman"/>
          <w:sz w:val="22"/>
          <w:szCs w:val="22"/>
          <w:u w:val="single"/>
          <w:lang w:val="pl-PL"/>
        </w:rPr>
        <w:t>10</w:t>
      </w:r>
      <w:r w:rsidR="00A141B1" w:rsidRPr="00170207">
        <w:rPr>
          <w:rFonts w:hAnsi="Times New Roman" w:cs="Times New Roman"/>
          <w:sz w:val="22"/>
          <w:szCs w:val="22"/>
          <w:u w:val="single"/>
          <w:lang w:val="pl-PL"/>
        </w:rPr>
        <w:t>0</w:t>
      </w:r>
      <w:r w:rsidR="00B878A8" w:rsidRPr="00170207">
        <w:rPr>
          <w:rFonts w:hAnsi="Times New Roman" w:cs="Times New Roman"/>
          <w:sz w:val="22"/>
          <w:szCs w:val="22"/>
          <w:u w:val="single"/>
          <w:lang w:val="pl-PL"/>
        </w:rPr>
        <w:t>0</w:t>
      </w:r>
      <w:r w:rsidR="00C21CB9" w:rsidRPr="00170207">
        <w:rPr>
          <w:rFonts w:hAnsi="Times New Roman" w:cs="Times New Roman"/>
          <w:sz w:val="22"/>
          <w:szCs w:val="22"/>
          <w:u w:val="single"/>
          <w:lang w:val="pl-PL"/>
        </w:rPr>
        <w:t>,00</w:t>
      </w:r>
      <w:r w:rsidR="00404102" w:rsidRPr="00170207">
        <w:rPr>
          <w:rFonts w:hAnsi="Times New Roman" w:cs="Times New Roman"/>
          <w:sz w:val="22"/>
          <w:szCs w:val="22"/>
          <w:u w:val="single"/>
          <w:lang w:val="pl-PL"/>
        </w:rPr>
        <w:t xml:space="preserve"> </w:t>
      </w:r>
      <w:r w:rsidR="00B878A8" w:rsidRPr="00170207">
        <w:rPr>
          <w:rFonts w:hAnsi="Times New Roman" w:cs="Times New Roman"/>
          <w:sz w:val="22"/>
          <w:szCs w:val="22"/>
          <w:u w:val="single"/>
          <w:lang w:val="pl-PL"/>
        </w:rPr>
        <w:t>zł</w:t>
      </w:r>
      <w:r w:rsidR="009A7BD9">
        <w:rPr>
          <w:rFonts w:hAnsi="Times New Roman" w:cs="Times New Roman"/>
          <w:sz w:val="22"/>
          <w:szCs w:val="22"/>
          <w:u w:val="single"/>
          <w:lang w:val="pl-PL"/>
        </w:rPr>
        <w:t xml:space="preserve">, 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przelewem na rachunek bankowy </w:t>
      </w: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="00083CFB">
        <w:rPr>
          <w:rFonts w:hAnsi="Times New Roman" w:cs="Times New Roman"/>
          <w:sz w:val="22"/>
          <w:szCs w:val="22"/>
          <w:lang w:val="pl-PL"/>
        </w:rPr>
        <w:t>prowadzony przez</w:t>
      </w:r>
      <w:r w:rsidR="001350F2" w:rsidRPr="00E02E06">
        <w:rPr>
          <w:rFonts w:hAnsi="Times New Roman" w:cs="Times New Roman"/>
          <w:b/>
          <w:sz w:val="22"/>
          <w:szCs w:val="22"/>
          <w:lang w:val="pl-PL"/>
        </w:rPr>
        <w:t xml:space="preserve"> ING B</w:t>
      </w:r>
      <w:r w:rsidR="00083CFB">
        <w:rPr>
          <w:rFonts w:hAnsi="Times New Roman" w:cs="Times New Roman"/>
          <w:b/>
          <w:sz w:val="22"/>
          <w:szCs w:val="22"/>
          <w:lang w:val="pl-PL"/>
        </w:rPr>
        <w:t>ank Śląski S.A. o numerze:</w:t>
      </w:r>
      <w:r w:rsidR="002F1169" w:rsidRPr="00E02E06">
        <w:rPr>
          <w:rFonts w:hAnsi="Times New Roman" w:cs="Times New Roman"/>
          <w:b/>
          <w:sz w:val="22"/>
          <w:szCs w:val="22"/>
          <w:lang w:val="pl-PL"/>
        </w:rPr>
        <w:t xml:space="preserve"> </w:t>
      </w:r>
      <w:r w:rsidR="00DC6F3C" w:rsidRPr="00E02E06">
        <w:rPr>
          <w:rFonts w:hAnsi="Times New Roman" w:cs="Times New Roman"/>
          <w:b/>
          <w:sz w:val="22"/>
          <w:szCs w:val="22"/>
          <w:lang w:val="pl-PL"/>
        </w:rPr>
        <w:t>19 1050 1012 1000 0090 3030 4696</w:t>
      </w:r>
      <w:r w:rsidRPr="00E02E06">
        <w:rPr>
          <w:rFonts w:hAnsi="Times New Roman" w:cs="Times New Roman"/>
          <w:sz w:val="22"/>
          <w:szCs w:val="22"/>
          <w:u w:color="FF0000"/>
          <w:lang w:val="pl-PL"/>
        </w:rPr>
        <w:t xml:space="preserve"> lub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gotówką</w:t>
      </w:r>
      <w:r w:rsidR="00DF1B38" w:rsidRPr="00E02E06">
        <w:rPr>
          <w:rFonts w:hAnsi="Times New Roman" w:cs="Times New Roman"/>
          <w:sz w:val="22"/>
          <w:szCs w:val="22"/>
          <w:lang w:val="pl-PL"/>
        </w:rPr>
        <w:t>/kartą płatniczą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w</w:t>
      </w:r>
      <w:r w:rsidR="00F547BD">
        <w:rPr>
          <w:rFonts w:hAnsi="Times New Roman" w:cs="Times New Roman"/>
          <w:sz w:val="22"/>
          <w:szCs w:val="22"/>
          <w:lang w:val="pl-PL"/>
        </w:rPr>
        <w:t> 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kasie </w:t>
      </w: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="00EE4264" w:rsidRPr="00E02E06">
        <w:rPr>
          <w:rFonts w:hAnsi="Times New Roman" w:cs="Times New Roman"/>
          <w:sz w:val="22"/>
          <w:szCs w:val="22"/>
          <w:lang w:val="pl-PL"/>
        </w:rPr>
        <w:t>.</w:t>
      </w:r>
    </w:p>
    <w:p w:rsidR="00DA12DA" w:rsidRPr="00170207" w:rsidRDefault="00DA12DA" w:rsidP="00170207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hAnsi="Times New Roman" w:cs="Times New Roman"/>
          <w:sz w:val="22"/>
          <w:szCs w:val="22"/>
          <w:lang w:val="pl-PL"/>
        </w:rPr>
        <w:t>Chęć otrzymania faktury należy zgłosić przed dokonaniem płatności. Przy płatności gotówką/kartą płatniczą w</w:t>
      </w:r>
      <w:r w:rsidR="009A7BD9">
        <w:rPr>
          <w:rFonts w:hAnsi="Times New Roman" w:cs="Times New Roman"/>
          <w:sz w:val="22"/>
          <w:szCs w:val="22"/>
          <w:lang w:val="pl-PL"/>
        </w:rPr>
        <w:t> </w:t>
      </w:r>
      <w:r>
        <w:rPr>
          <w:rFonts w:hAnsi="Times New Roman" w:cs="Times New Roman"/>
          <w:sz w:val="22"/>
          <w:szCs w:val="22"/>
          <w:lang w:val="pl-PL"/>
        </w:rPr>
        <w:t xml:space="preserve">recepcji klubu należy poinformować pracownika recepcji przed dokonaniem </w:t>
      </w:r>
      <w:r w:rsidR="002D63C8">
        <w:rPr>
          <w:rFonts w:hAnsi="Times New Roman" w:cs="Times New Roman"/>
          <w:sz w:val="22"/>
          <w:szCs w:val="22"/>
          <w:lang w:val="pl-PL"/>
        </w:rPr>
        <w:t>transakcji. Przy płatności przelewem należy umieścić dopisek ‘FV’ i dane do faktury przesłać na adres: platnosci@wkt-mera.pl.</w:t>
      </w:r>
      <w:r>
        <w:rPr>
          <w:rFonts w:hAnsi="Times New Roman" w:cs="Times New Roman"/>
          <w:sz w:val="22"/>
          <w:szCs w:val="22"/>
          <w:lang w:val="pl-PL"/>
        </w:rPr>
        <w:t xml:space="preserve"> </w:t>
      </w:r>
    </w:p>
    <w:p w:rsidR="00B878A8" w:rsidRDefault="001C5DC1" w:rsidP="001C5DC1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eastAsia="Helvetica" w:hAnsi="Times New Roman" w:cs="Times New Roman"/>
          <w:sz w:val="22"/>
          <w:szCs w:val="22"/>
          <w:lang w:val="pl-PL"/>
        </w:rPr>
        <w:t xml:space="preserve">Środki będą automatycznie odejmowane z konta </w:t>
      </w:r>
      <w:r w:rsidRPr="001C5DC1">
        <w:rPr>
          <w:rFonts w:eastAsia="Helvetica" w:hAnsi="Times New Roman" w:cs="Times New Roman"/>
          <w:b/>
          <w:bCs/>
          <w:sz w:val="22"/>
          <w:szCs w:val="22"/>
          <w:lang w:val="pl-PL"/>
        </w:rPr>
        <w:t>KLIENTA</w:t>
      </w:r>
      <w:r w:rsidR="00C22F43">
        <w:rPr>
          <w:rFonts w:eastAsia="Helvetica" w:hAnsi="Times New Roman" w:cs="Times New Roman"/>
          <w:b/>
          <w:bCs/>
          <w:sz w:val="22"/>
          <w:szCs w:val="22"/>
          <w:lang w:val="pl-PL"/>
        </w:rPr>
        <w:t xml:space="preserve"> </w:t>
      </w:r>
      <w:r w:rsidR="00C22F43" w:rsidRPr="00C22F43">
        <w:rPr>
          <w:rFonts w:eastAsia="Helvetica" w:hAnsi="Times New Roman" w:cs="Times New Roman"/>
          <w:sz w:val="22"/>
          <w:szCs w:val="22"/>
          <w:lang w:val="pl-PL"/>
        </w:rPr>
        <w:t>po każdej rezerwacji</w:t>
      </w:r>
      <w:r w:rsidRPr="00C22F43">
        <w:rPr>
          <w:rFonts w:eastAsia="Helvetica" w:hAnsi="Times New Roman" w:cs="Times New Roman"/>
          <w:sz w:val="22"/>
          <w:szCs w:val="22"/>
          <w:lang w:val="pl-PL"/>
        </w:rPr>
        <w:t>:</w:t>
      </w:r>
      <w:r w:rsidRPr="001C5DC1">
        <w:rPr>
          <w:rFonts w:eastAsia="Helvetica" w:hAnsi="Times New Roman" w:cs="Times New Roman"/>
          <w:b/>
          <w:bCs/>
          <w:sz w:val="22"/>
          <w:szCs w:val="22"/>
          <w:lang w:val="pl-PL"/>
        </w:rPr>
        <w:t xml:space="preserve"> </w:t>
      </w:r>
      <w:r>
        <w:rPr>
          <w:rFonts w:eastAsia="Helvetica" w:hAnsi="Times New Roman" w:cs="Times New Roman"/>
          <w:b/>
          <w:bCs/>
          <w:sz w:val="22"/>
          <w:szCs w:val="22"/>
          <w:lang w:val="pl-PL"/>
        </w:rPr>
        <w:br/>
        <w:t>-</w:t>
      </w:r>
      <w:r w:rsidR="004103A9">
        <w:rPr>
          <w:rFonts w:eastAsia="Helvetica" w:hAnsi="Times New Roman" w:cs="Times New Roman"/>
          <w:b/>
          <w:bCs/>
          <w:sz w:val="22"/>
          <w:szCs w:val="22"/>
          <w:lang w:val="pl-PL"/>
        </w:rPr>
        <w:t xml:space="preserve"> </w:t>
      </w:r>
      <w:r w:rsidRPr="001C5DC1">
        <w:rPr>
          <w:rFonts w:eastAsia="Helvetica" w:hAnsi="Times New Roman" w:cs="Times New Roman"/>
          <w:sz w:val="22"/>
          <w:szCs w:val="22"/>
          <w:lang w:val="pl-PL"/>
        </w:rPr>
        <w:t>zrealizowanej</w:t>
      </w:r>
      <w:r w:rsidR="00404102">
        <w:rPr>
          <w:rFonts w:eastAsia="Helvetica" w:hAnsi="Times New Roman" w:cs="Times New Roman"/>
          <w:sz w:val="22"/>
          <w:szCs w:val="22"/>
          <w:lang w:val="pl-PL"/>
        </w:rPr>
        <w:t>,</w:t>
      </w:r>
      <w:r>
        <w:rPr>
          <w:rFonts w:eastAsia="Helvetica" w:hAnsi="Times New Roman" w:cs="Times New Roman"/>
          <w:sz w:val="22"/>
          <w:szCs w:val="22"/>
          <w:lang w:val="pl-PL"/>
        </w:rPr>
        <w:br/>
        <w:t>-</w:t>
      </w:r>
      <w:r w:rsidR="004103A9"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 w:rsidR="005C25CF">
        <w:rPr>
          <w:rFonts w:eastAsia="Helvetica" w:hAnsi="Times New Roman" w:cs="Times New Roman"/>
          <w:sz w:val="22"/>
          <w:szCs w:val="22"/>
          <w:lang w:val="pl-PL"/>
        </w:rPr>
        <w:t>odwołanej niezgodnie</w:t>
      </w:r>
      <w:r w:rsidRPr="001C5DC1">
        <w:rPr>
          <w:rFonts w:eastAsia="Helvetica" w:hAnsi="Times New Roman" w:cs="Times New Roman"/>
          <w:sz w:val="22"/>
          <w:szCs w:val="22"/>
          <w:lang w:val="pl-PL"/>
        </w:rPr>
        <w:t xml:space="preserve"> z </w:t>
      </w:r>
      <w:r>
        <w:rPr>
          <w:rFonts w:eastAsia="Helvetica" w:hAnsi="Times New Roman" w:cs="Times New Roman"/>
          <w:sz w:val="22"/>
          <w:szCs w:val="22"/>
          <w:lang w:val="pl-PL"/>
        </w:rPr>
        <w:t>pkt 1</w:t>
      </w:r>
      <w:r w:rsidR="00D0440E">
        <w:rPr>
          <w:rFonts w:eastAsia="Helvetica" w:hAnsi="Times New Roman" w:cs="Times New Roman"/>
          <w:sz w:val="22"/>
          <w:szCs w:val="22"/>
          <w:lang w:val="pl-PL"/>
        </w:rPr>
        <w:t>8</w:t>
      </w:r>
      <w:r w:rsidR="00404102">
        <w:rPr>
          <w:rFonts w:eastAsia="Helvetica" w:hAnsi="Times New Roman" w:cs="Times New Roman"/>
          <w:sz w:val="22"/>
          <w:szCs w:val="22"/>
          <w:lang w:val="pl-PL"/>
        </w:rPr>
        <w:t xml:space="preserve"> niniejszego regulaminu,</w:t>
      </w:r>
    </w:p>
    <w:p w:rsidR="00170207" w:rsidRDefault="005C25CF" w:rsidP="00170207">
      <w:pPr>
        <w:pStyle w:val="ListParagraph"/>
        <w:spacing w:line="276" w:lineRule="auto"/>
        <w:ind w:left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eastAsia="Helvetica" w:hAnsi="Times New Roman" w:cs="Times New Roman"/>
          <w:sz w:val="22"/>
          <w:szCs w:val="22"/>
          <w:lang w:val="pl-PL"/>
        </w:rPr>
        <w:t>-</w:t>
      </w:r>
      <w:r w:rsidR="004103A9"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 w:rsidR="00C22F43">
        <w:rPr>
          <w:rFonts w:eastAsia="Helvetica" w:hAnsi="Times New Roman" w:cs="Times New Roman"/>
          <w:sz w:val="22"/>
          <w:szCs w:val="22"/>
          <w:lang w:val="pl-PL"/>
        </w:rPr>
        <w:t xml:space="preserve">niezrealizowanej </w:t>
      </w:r>
      <w:r>
        <w:rPr>
          <w:rFonts w:eastAsia="Helvetica" w:hAnsi="Times New Roman" w:cs="Times New Roman"/>
          <w:sz w:val="22"/>
          <w:szCs w:val="22"/>
          <w:lang w:val="pl-PL"/>
        </w:rPr>
        <w:t>zgodnie z pkt 1</w:t>
      </w:r>
      <w:r w:rsidR="00D0440E">
        <w:rPr>
          <w:rFonts w:eastAsia="Helvetica" w:hAnsi="Times New Roman" w:cs="Times New Roman"/>
          <w:sz w:val="22"/>
          <w:szCs w:val="22"/>
          <w:lang w:val="pl-PL"/>
        </w:rPr>
        <w:t>7</w:t>
      </w:r>
      <w:r w:rsidR="004103A9"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 w:rsidR="00404102">
        <w:rPr>
          <w:rFonts w:eastAsia="Helvetica" w:hAnsi="Times New Roman" w:cs="Times New Roman"/>
          <w:sz w:val="22"/>
          <w:szCs w:val="22"/>
          <w:lang w:val="pl-PL"/>
        </w:rPr>
        <w:t>niniejszego regulaminu</w:t>
      </w:r>
      <w:r w:rsidR="00170207">
        <w:rPr>
          <w:rFonts w:eastAsia="Helvetica" w:hAnsi="Times New Roman" w:cs="Times New Roman"/>
          <w:sz w:val="22"/>
          <w:szCs w:val="22"/>
          <w:lang w:val="pl-PL"/>
        </w:rPr>
        <w:t xml:space="preserve">, </w:t>
      </w:r>
    </w:p>
    <w:p w:rsidR="00170207" w:rsidRDefault="003E51AF" w:rsidP="00170207">
      <w:pPr>
        <w:pStyle w:val="ListParagraph"/>
        <w:spacing w:line="276" w:lineRule="auto"/>
        <w:ind w:left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eastAsia="Helvetica" w:hAnsi="Times New Roman" w:cs="Times New Roman"/>
          <w:sz w:val="22"/>
          <w:szCs w:val="22"/>
          <w:lang w:val="pl-PL"/>
        </w:rPr>
        <w:t xml:space="preserve">zgodnie </w:t>
      </w:r>
      <w:r w:rsidR="00170207">
        <w:rPr>
          <w:rFonts w:eastAsia="Helvetica" w:hAnsi="Times New Roman" w:cs="Times New Roman"/>
          <w:sz w:val="22"/>
          <w:szCs w:val="22"/>
          <w:lang w:val="pl-PL"/>
        </w:rPr>
        <w:t>z poniższymi zasadami:</w:t>
      </w:r>
    </w:p>
    <w:p w:rsidR="00170207" w:rsidRDefault="00170207" w:rsidP="00170207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eastAsia="Helvetica" w:hAnsi="Times New Roman" w:cs="Times New Roman"/>
          <w:sz w:val="22"/>
          <w:szCs w:val="22"/>
          <w:lang w:val="pl-PL"/>
        </w:rPr>
        <w:t>W przypadku stałej rezerwacji kortu zgodnie z aktualnie obowiązującym cennikiem karnetowym,</w:t>
      </w:r>
    </w:p>
    <w:p w:rsidR="00170207" w:rsidRDefault="00170207" w:rsidP="00170207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eastAsia="Helvetica" w:hAnsi="Times New Roman" w:cs="Times New Roman"/>
          <w:sz w:val="22"/>
          <w:szCs w:val="22"/>
          <w:lang w:val="pl-PL"/>
        </w:rPr>
        <w:t xml:space="preserve">W przypadku zajęć </w:t>
      </w:r>
      <w:r w:rsidR="00792117">
        <w:rPr>
          <w:rFonts w:eastAsia="Helvetica" w:hAnsi="Times New Roman" w:cs="Times New Roman"/>
          <w:sz w:val="22"/>
          <w:szCs w:val="22"/>
          <w:lang w:val="pl-PL"/>
        </w:rPr>
        <w:t>indywidualnych z trenerem:</w:t>
      </w:r>
    </w:p>
    <w:p w:rsidR="00792117" w:rsidRDefault="00792117" w:rsidP="00792117">
      <w:pPr>
        <w:pStyle w:val="ListParagraph"/>
        <w:spacing w:line="276" w:lineRule="auto"/>
        <w:ind w:left="1416"/>
        <w:jc w:val="both"/>
        <w:rPr>
          <w:rFonts w:eastAsia="Helvetica" w:hAnsi="Times New Roman" w:cs="Times New Roman"/>
          <w:sz w:val="22"/>
          <w:szCs w:val="22"/>
          <w:u w:val="single"/>
          <w:lang w:val="pl-PL"/>
        </w:rPr>
      </w:pPr>
      <w:r>
        <w:rPr>
          <w:rFonts w:eastAsia="Helvetica" w:hAnsi="Times New Roman" w:cs="Times New Roman"/>
          <w:sz w:val="22"/>
          <w:szCs w:val="22"/>
          <w:lang w:val="pl-PL"/>
        </w:rPr>
        <w:t>- za każde zajęcia 1- lub 2-osobowe – 110,00</w:t>
      </w:r>
      <w:r w:rsidR="009A7BD9"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>
        <w:rPr>
          <w:rFonts w:eastAsia="Helvetica" w:hAnsi="Times New Roman" w:cs="Times New Roman"/>
          <w:sz w:val="22"/>
          <w:szCs w:val="22"/>
          <w:lang w:val="pl-PL"/>
        </w:rPr>
        <w:t>zł plus opłata za korzystanie z kortu zgodnie z</w:t>
      </w:r>
      <w:r w:rsidR="00200499">
        <w:rPr>
          <w:rFonts w:eastAsia="Helvetica" w:hAnsi="Times New Roman" w:cs="Times New Roman"/>
          <w:sz w:val="22"/>
          <w:szCs w:val="22"/>
          <w:lang w:val="pl-PL"/>
        </w:rPr>
        <w:t> 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obowiązującym cennikiem </w:t>
      </w:r>
      <w:r w:rsidR="007B2D0F">
        <w:rPr>
          <w:rFonts w:eastAsia="Helvetica" w:hAnsi="Times New Roman" w:cs="Times New Roman"/>
          <w:sz w:val="22"/>
          <w:szCs w:val="22"/>
          <w:lang w:val="pl-PL"/>
        </w:rPr>
        <w:t xml:space="preserve">zajęć indywidualnych. </w:t>
      </w:r>
    </w:p>
    <w:p w:rsidR="00792117" w:rsidRPr="00792117" w:rsidRDefault="00792117" w:rsidP="00792117">
      <w:pPr>
        <w:pStyle w:val="ListParagraph"/>
        <w:spacing w:line="276" w:lineRule="auto"/>
        <w:ind w:left="1416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792117">
        <w:rPr>
          <w:rFonts w:eastAsia="Helvetica" w:hAnsi="Times New Roman" w:cs="Times New Roman"/>
          <w:sz w:val="22"/>
          <w:szCs w:val="22"/>
          <w:lang w:val="pl-PL"/>
        </w:rPr>
        <w:t xml:space="preserve">- </w:t>
      </w:r>
      <w:r>
        <w:rPr>
          <w:rFonts w:eastAsia="Helvetica" w:hAnsi="Times New Roman" w:cs="Times New Roman"/>
          <w:sz w:val="22"/>
          <w:szCs w:val="22"/>
          <w:lang w:val="pl-PL"/>
        </w:rPr>
        <w:t>za każde zajęcia 3</w:t>
      </w:r>
      <w:r w:rsidR="00200499">
        <w:rPr>
          <w:rFonts w:eastAsia="Helvetica" w:hAnsi="Times New Roman" w:cs="Times New Roman"/>
          <w:sz w:val="22"/>
          <w:szCs w:val="22"/>
          <w:lang w:val="pl-PL"/>
        </w:rPr>
        <w:t>-</w:t>
      </w:r>
      <w:r>
        <w:rPr>
          <w:rFonts w:eastAsia="Helvetica" w:hAnsi="Times New Roman" w:cs="Times New Roman"/>
          <w:sz w:val="22"/>
          <w:szCs w:val="22"/>
          <w:lang w:val="pl-PL"/>
        </w:rPr>
        <w:t>osobowe – 200,00</w:t>
      </w:r>
      <w:r w:rsidR="009A7BD9"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zł 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plus opłata za korzystanie z kortu zgodnie z obowiązującym cennikiem </w:t>
      </w:r>
      <w:r w:rsidR="007B2D0F">
        <w:rPr>
          <w:rFonts w:eastAsia="Helvetica" w:hAnsi="Times New Roman" w:cs="Times New Roman"/>
          <w:sz w:val="22"/>
          <w:szCs w:val="22"/>
          <w:lang w:val="pl-PL"/>
        </w:rPr>
        <w:t>zajęć indywidualnych.</w:t>
      </w:r>
    </w:p>
    <w:p w:rsidR="004400AC" w:rsidRDefault="004400AC" w:rsidP="00DE7C70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eastAsia="Helvetica" w:hAnsi="Times New Roman" w:cs="Times New Roman"/>
          <w:sz w:val="22"/>
          <w:szCs w:val="22"/>
          <w:lang w:val="pl-PL"/>
        </w:rPr>
        <w:t xml:space="preserve">W przypadku płatności jednorazowej za </w:t>
      </w:r>
      <w:r w:rsidR="00260DEA">
        <w:rPr>
          <w:rFonts w:eastAsia="Helvetica" w:hAnsi="Times New Roman" w:cs="Times New Roman"/>
          <w:sz w:val="22"/>
          <w:szCs w:val="22"/>
          <w:lang w:val="pl-PL"/>
        </w:rPr>
        <w:t>rezerwację</w:t>
      </w:r>
      <w:r w:rsidR="00200499">
        <w:rPr>
          <w:rFonts w:eastAsia="Helvetica" w:hAnsi="Times New Roman" w:cs="Times New Roman"/>
          <w:sz w:val="22"/>
          <w:szCs w:val="22"/>
          <w:lang w:val="pl-PL"/>
        </w:rPr>
        <w:t>,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 w:rsidRPr="00260DEA">
        <w:rPr>
          <w:rFonts w:eastAsia="Helvetica" w:hAnsi="Times New Roman" w:cs="Times New Roman"/>
          <w:b/>
          <w:bCs/>
          <w:sz w:val="22"/>
          <w:szCs w:val="22"/>
          <w:lang w:val="pl-PL"/>
        </w:rPr>
        <w:t>WKT MERA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 w:rsidR="00260DEA">
        <w:rPr>
          <w:rFonts w:eastAsia="Helvetica" w:hAnsi="Times New Roman" w:cs="Times New Roman"/>
          <w:sz w:val="22"/>
          <w:szCs w:val="22"/>
          <w:lang w:val="pl-PL"/>
        </w:rPr>
        <w:t xml:space="preserve">zastrzega sobie prawo do pobrania opłaty za umówioną rezerwację w cenach jednorazowych zgodnie z aktualnie obowiązującym cennikiem. </w:t>
      </w:r>
      <w:r w:rsidRPr="004400AC">
        <w:rPr>
          <w:rFonts w:eastAsia="Helvetica" w:hAnsi="Times New Roman" w:cs="Times New Roman"/>
          <w:b/>
          <w:bCs/>
          <w:sz w:val="22"/>
          <w:szCs w:val="22"/>
          <w:lang w:val="pl-PL"/>
        </w:rPr>
        <w:t>WKT MERA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zastrzega sobie prawo do zmiany rozliczonej rezerwacji w przypadku nieprzestrzegania niniejszego regulaminu przez </w:t>
      </w:r>
      <w:r w:rsidRPr="004400AC">
        <w:rPr>
          <w:rFonts w:eastAsia="Helvetica" w:hAnsi="Times New Roman" w:cs="Times New Roman"/>
          <w:b/>
          <w:bCs/>
          <w:sz w:val="22"/>
          <w:szCs w:val="22"/>
          <w:lang w:val="pl-PL"/>
        </w:rPr>
        <w:t>KLIENTA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. </w:t>
      </w:r>
    </w:p>
    <w:p w:rsidR="00396893" w:rsidRPr="004400AC" w:rsidRDefault="00396893" w:rsidP="00396893">
      <w:pPr>
        <w:pStyle w:val="ListParagraph"/>
        <w:spacing w:line="276" w:lineRule="auto"/>
        <w:jc w:val="both"/>
        <w:rPr>
          <w:rFonts w:eastAsia="Helvetica" w:hAnsi="Times New Roman" w:cs="Times New Roman"/>
          <w:sz w:val="22"/>
          <w:szCs w:val="22"/>
          <w:lang w:val="pl-PL"/>
        </w:rPr>
      </w:pPr>
    </w:p>
    <w:p w:rsidR="00DE7C70" w:rsidRPr="00880221" w:rsidRDefault="00DE7C70" w:rsidP="00DE7C70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401CB2">
        <w:rPr>
          <w:rFonts w:hAnsi="Times New Roman" w:cs="Times New Roman"/>
          <w:b/>
          <w:bCs/>
          <w:sz w:val="22"/>
          <w:szCs w:val="22"/>
          <w:lang w:val="pl-PL"/>
        </w:rPr>
        <w:t>KLIENT</w:t>
      </w:r>
      <w:r>
        <w:rPr>
          <w:rFonts w:hAnsi="Times New Roman" w:cs="Times New Roman"/>
          <w:sz w:val="22"/>
          <w:szCs w:val="22"/>
          <w:lang w:val="pl-PL"/>
        </w:rPr>
        <w:t xml:space="preserve"> może sprawdzić stan swojego konta na swoim koncie</w:t>
      </w:r>
      <w:r w:rsidR="00404102">
        <w:rPr>
          <w:rFonts w:hAnsi="Times New Roman" w:cs="Times New Roman"/>
          <w:sz w:val="22"/>
          <w:szCs w:val="22"/>
          <w:lang w:val="pl-PL"/>
        </w:rPr>
        <w:t xml:space="preserve"> w </w:t>
      </w:r>
      <w:r>
        <w:rPr>
          <w:rFonts w:hAnsi="Times New Roman" w:cs="Times New Roman"/>
          <w:sz w:val="22"/>
          <w:szCs w:val="22"/>
          <w:lang w:val="pl-PL"/>
        </w:rPr>
        <w:t>portalu k</w:t>
      </w:r>
      <w:r w:rsidR="00E26C70">
        <w:rPr>
          <w:rFonts w:hAnsi="Times New Roman" w:cs="Times New Roman"/>
          <w:sz w:val="22"/>
          <w:szCs w:val="22"/>
          <w:lang w:val="pl-PL"/>
        </w:rPr>
        <w:t>luby</w:t>
      </w:r>
      <w:r>
        <w:rPr>
          <w:rFonts w:hAnsi="Times New Roman" w:cs="Times New Roman"/>
          <w:sz w:val="22"/>
          <w:szCs w:val="22"/>
          <w:lang w:val="pl-PL"/>
        </w:rPr>
        <w:t>.org lub osobiście</w:t>
      </w:r>
      <w:r w:rsidR="00404102">
        <w:rPr>
          <w:rFonts w:hAnsi="Times New Roman" w:cs="Times New Roman"/>
          <w:sz w:val="22"/>
          <w:szCs w:val="22"/>
          <w:lang w:val="pl-PL"/>
        </w:rPr>
        <w:t xml:space="preserve"> bądź</w:t>
      </w:r>
      <w:r>
        <w:rPr>
          <w:rFonts w:hAnsi="Times New Roman" w:cs="Times New Roman"/>
          <w:sz w:val="22"/>
          <w:szCs w:val="22"/>
          <w:lang w:val="pl-PL"/>
        </w:rPr>
        <w:t xml:space="preserve"> telefonicznie w recepcji </w:t>
      </w:r>
      <w:r w:rsidR="00A12F17" w:rsidRPr="00A12F17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>
        <w:rPr>
          <w:rFonts w:hAnsi="Times New Roman" w:cs="Times New Roman"/>
          <w:sz w:val="22"/>
          <w:szCs w:val="22"/>
          <w:lang w:val="pl-PL"/>
        </w:rPr>
        <w:t>.</w:t>
      </w:r>
    </w:p>
    <w:p w:rsidR="00C77361" w:rsidRPr="004F4D6C" w:rsidRDefault="00177B31" w:rsidP="009128AF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E02E06">
        <w:rPr>
          <w:rFonts w:hAnsi="Times New Roman" w:cs="Times New Roman"/>
          <w:sz w:val="22"/>
          <w:szCs w:val="22"/>
          <w:lang w:val="pl-PL"/>
        </w:rPr>
        <w:t xml:space="preserve">Akceptacja niniejszego regulaminu przez </w:t>
      </w:r>
      <w:r w:rsidRPr="00E02E06">
        <w:rPr>
          <w:rFonts w:hAnsi="Times New Roman" w:cs="Times New Roman"/>
          <w:b/>
          <w:sz w:val="22"/>
          <w:szCs w:val="22"/>
          <w:lang w:val="pl-PL"/>
        </w:rPr>
        <w:t>KLIENTA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="00EB720B" w:rsidRPr="00E02E06">
        <w:rPr>
          <w:rFonts w:hAnsi="Times New Roman" w:cs="Times New Roman"/>
          <w:sz w:val="22"/>
          <w:szCs w:val="22"/>
          <w:lang w:val="pl-PL"/>
        </w:rPr>
        <w:t xml:space="preserve">i jego podpisanie, oznacza zawarcie umowy na </w:t>
      </w:r>
      <w:r w:rsidR="00DA4406" w:rsidRPr="00E02E06">
        <w:rPr>
          <w:rFonts w:hAnsi="Times New Roman" w:cs="Times New Roman"/>
          <w:sz w:val="22"/>
          <w:szCs w:val="22"/>
          <w:lang w:val="pl-PL"/>
        </w:rPr>
        <w:t xml:space="preserve">okres od daty podpisania do </w:t>
      </w:r>
      <w:r w:rsidR="009566C3" w:rsidRPr="00E02E06">
        <w:rPr>
          <w:rFonts w:hAnsi="Times New Roman" w:cs="Times New Roman"/>
          <w:sz w:val="22"/>
          <w:szCs w:val="22"/>
          <w:lang w:val="pl-PL"/>
        </w:rPr>
        <w:t>3</w:t>
      </w:r>
      <w:r w:rsidR="008419C9">
        <w:rPr>
          <w:rFonts w:hAnsi="Times New Roman" w:cs="Times New Roman"/>
          <w:sz w:val="22"/>
          <w:szCs w:val="22"/>
          <w:lang w:val="pl-PL"/>
        </w:rPr>
        <w:t>0</w:t>
      </w:r>
      <w:r w:rsidR="009566C3" w:rsidRPr="00E02E06">
        <w:rPr>
          <w:rFonts w:hAnsi="Times New Roman" w:cs="Times New Roman"/>
          <w:sz w:val="22"/>
          <w:szCs w:val="22"/>
          <w:lang w:val="pl-PL"/>
        </w:rPr>
        <w:t>.</w:t>
      </w:r>
      <w:r w:rsidR="00A141B1">
        <w:rPr>
          <w:rFonts w:hAnsi="Times New Roman" w:cs="Times New Roman"/>
          <w:sz w:val="22"/>
          <w:szCs w:val="22"/>
          <w:lang w:val="pl-PL"/>
        </w:rPr>
        <w:t>0</w:t>
      </w:r>
      <w:r w:rsidR="008419C9">
        <w:rPr>
          <w:rFonts w:hAnsi="Times New Roman" w:cs="Times New Roman"/>
          <w:sz w:val="22"/>
          <w:szCs w:val="22"/>
          <w:lang w:val="pl-PL"/>
        </w:rPr>
        <w:t>6</w:t>
      </w:r>
      <w:r w:rsidR="009566C3" w:rsidRPr="00E02E06">
        <w:rPr>
          <w:rFonts w:hAnsi="Times New Roman" w:cs="Times New Roman"/>
          <w:sz w:val="22"/>
          <w:szCs w:val="22"/>
          <w:lang w:val="pl-PL"/>
        </w:rPr>
        <w:t>.</w:t>
      </w:r>
      <w:r w:rsidR="00900D48">
        <w:rPr>
          <w:rFonts w:hAnsi="Times New Roman" w:cs="Times New Roman"/>
          <w:sz w:val="22"/>
          <w:szCs w:val="22"/>
          <w:lang w:val="pl-PL"/>
        </w:rPr>
        <w:t>2024</w:t>
      </w:r>
      <w:r w:rsidR="00900D48"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="009566C3" w:rsidRPr="00E02E06">
        <w:rPr>
          <w:rFonts w:hAnsi="Times New Roman" w:cs="Times New Roman"/>
          <w:sz w:val="22"/>
          <w:szCs w:val="22"/>
          <w:lang w:val="pl-PL"/>
        </w:rPr>
        <w:t>r</w:t>
      </w:r>
      <w:r w:rsidR="002F1169" w:rsidRPr="00E02E06">
        <w:rPr>
          <w:rFonts w:hAnsi="Times New Roman" w:cs="Times New Roman"/>
          <w:sz w:val="22"/>
          <w:szCs w:val="22"/>
          <w:lang w:val="pl-PL"/>
        </w:rPr>
        <w:t>.</w:t>
      </w:r>
    </w:p>
    <w:p w:rsidR="00832F01" w:rsidRPr="00832F01" w:rsidRDefault="00C656D5" w:rsidP="00832F01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przysługuje prawo do </w:t>
      </w:r>
      <w:r w:rsidR="0039391B">
        <w:rPr>
          <w:rFonts w:hAnsi="Times New Roman" w:cs="Times New Roman"/>
          <w:sz w:val="22"/>
          <w:szCs w:val="22"/>
          <w:lang w:val="pl-PL"/>
        </w:rPr>
        <w:t>wypowiedzenia</w:t>
      </w:r>
      <w:r w:rsidR="0039391B"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Pr="00E02E06">
        <w:rPr>
          <w:rFonts w:hAnsi="Times New Roman" w:cs="Times New Roman"/>
          <w:sz w:val="22"/>
          <w:szCs w:val="22"/>
          <w:lang w:val="pl-PL"/>
        </w:rPr>
        <w:t>umowy, bez zachowania okresu wypowiedzenia w przypadku</w:t>
      </w:r>
      <w:r w:rsidR="00C138E0">
        <w:rPr>
          <w:rFonts w:hAnsi="Times New Roman" w:cs="Times New Roman"/>
          <w:sz w:val="22"/>
          <w:szCs w:val="22"/>
          <w:lang w:val="pl-PL"/>
        </w:rPr>
        <w:t>,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gdy </w:t>
      </w: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>KLIENT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="00B878A8">
        <w:rPr>
          <w:rFonts w:hAnsi="Times New Roman" w:cs="Times New Roman"/>
          <w:sz w:val="22"/>
          <w:szCs w:val="22"/>
          <w:lang w:val="pl-PL"/>
        </w:rPr>
        <w:t>k</w:t>
      </w:r>
      <w:r w:rsidRPr="00E02E06">
        <w:rPr>
          <w:rFonts w:hAnsi="Times New Roman" w:cs="Times New Roman"/>
          <w:sz w:val="22"/>
          <w:szCs w:val="22"/>
          <w:lang w:val="pl-PL"/>
        </w:rPr>
        <w:t>orzysta z kortu w sposób sprzeczny z niniejszą umową</w:t>
      </w:r>
      <w:r w:rsidR="00E26C70">
        <w:rPr>
          <w:rFonts w:hAnsi="Times New Roman" w:cs="Times New Roman"/>
          <w:sz w:val="22"/>
          <w:szCs w:val="22"/>
          <w:lang w:val="pl-PL"/>
        </w:rPr>
        <w:t xml:space="preserve"> lub stan </w:t>
      </w:r>
      <w:r w:rsidR="00397BB0">
        <w:rPr>
          <w:rFonts w:hAnsi="Times New Roman" w:cs="Times New Roman"/>
          <w:sz w:val="22"/>
          <w:szCs w:val="22"/>
          <w:lang w:val="pl-PL"/>
        </w:rPr>
        <w:t>posiadanych środków na koncie</w:t>
      </w:r>
      <w:r w:rsidR="00E26C70">
        <w:rPr>
          <w:rFonts w:hAnsi="Times New Roman" w:cs="Times New Roman"/>
          <w:sz w:val="22"/>
          <w:szCs w:val="22"/>
          <w:lang w:val="pl-PL"/>
        </w:rPr>
        <w:t xml:space="preserve"> </w:t>
      </w:r>
      <w:r w:rsidR="00397BB0">
        <w:rPr>
          <w:rFonts w:hAnsi="Times New Roman" w:cs="Times New Roman"/>
          <w:sz w:val="22"/>
          <w:szCs w:val="22"/>
          <w:lang w:val="pl-PL"/>
        </w:rPr>
        <w:t xml:space="preserve">jest niższy </w:t>
      </w:r>
      <w:r w:rsidR="00E26C70">
        <w:rPr>
          <w:rFonts w:hAnsi="Times New Roman" w:cs="Times New Roman"/>
          <w:sz w:val="22"/>
          <w:szCs w:val="22"/>
          <w:lang w:val="pl-PL"/>
        </w:rPr>
        <w:t xml:space="preserve">niż </w:t>
      </w:r>
      <w:r w:rsidR="00DA12DA">
        <w:rPr>
          <w:rFonts w:hAnsi="Times New Roman" w:cs="Times New Roman"/>
          <w:sz w:val="22"/>
          <w:szCs w:val="22"/>
          <w:lang w:val="pl-PL"/>
        </w:rPr>
        <w:t>10</w:t>
      </w:r>
      <w:r w:rsidR="00E26C70">
        <w:rPr>
          <w:rFonts w:hAnsi="Times New Roman" w:cs="Times New Roman"/>
          <w:sz w:val="22"/>
          <w:szCs w:val="22"/>
          <w:lang w:val="pl-PL"/>
        </w:rPr>
        <w:t>0</w:t>
      </w:r>
      <w:r w:rsidR="00F547BD">
        <w:rPr>
          <w:rFonts w:hAnsi="Times New Roman" w:cs="Times New Roman"/>
          <w:sz w:val="22"/>
          <w:szCs w:val="22"/>
          <w:lang w:val="pl-PL"/>
        </w:rPr>
        <w:t>,00 </w:t>
      </w:r>
      <w:r w:rsidR="00E26C70">
        <w:rPr>
          <w:rFonts w:hAnsi="Times New Roman" w:cs="Times New Roman"/>
          <w:sz w:val="22"/>
          <w:szCs w:val="22"/>
          <w:lang w:val="pl-PL"/>
        </w:rPr>
        <w:t>zł</w:t>
      </w:r>
      <w:r w:rsidR="002E12D9">
        <w:rPr>
          <w:rFonts w:hAnsi="Times New Roman" w:cs="Times New Roman"/>
          <w:sz w:val="22"/>
          <w:szCs w:val="22"/>
          <w:lang w:val="pl-PL"/>
        </w:rPr>
        <w:t xml:space="preserve"> (w takim przypadku usuwana jest stała rezerwacja kortu).</w:t>
      </w:r>
    </w:p>
    <w:p w:rsidR="006E3546" w:rsidRPr="00DA12DA" w:rsidRDefault="00C656D5" w:rsidP="00832F01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832F01">
        <w:rPr>
          <w:rFonts w:hAnsi="Times New Roman" w:cs="Times New Roman"/>
          <w:b/>
          <w:bCs/>
          <w:sz w:val="22"/>
          <w:szCs w:val="22"/>
          <w:lang w:val="pl-PL"/>
        </w:rPr>
        <w:t xml:space="preserve">KLIENT </w:t>
      </w:r>
      <w:r w:rsidRPr="00832F01">
        <w:rPr>
          <w:rFonts w:hAnsi="Times New Roman" w:cs="Times New Roman"/>
          <w:sz w:val="22"/>
          <w:szCs w:val="22"/>
          <w:lang w:val="pl-PL"/>
        </w:rPr>
        <w:t>ma prawo</w:t>
      </w:r>
      <w:r w:rsidR="00832F01" w:rsidRPr="00832F01">
        <w:rPr>
          <w:rFonts w:hAnsi="Times New Roman" w:cs="Times New Roman"/>
          <w:sz w:val="22"/>
          <w:szCs w:val="22"/>
          <w:lang w:val="pl-PL"/>
        </w:rPr>
        <w:t xml:space="preserve"> do wypowiedzenia umowy z zachowaniem miesięcznego okresu wypowiedzenia, ze skutkiem na koniec kolejnego miesiąca kalendarzowego, p</w:t>
      </w:r>
      <w:r w:rsidR="00916CB4">
        <w:rPr>
          <w:rFonts w:hAnsi="Times New Roman" w:cs="Times New Roman"/>
          <w:sz w:val="22"/>
          <w:szCs w:val="22"/>
          <w:lang w:val="pl-PL"/>
        </w:rPr>
        <w:t xml:space="preserve">rzesyłając skan podpisanego własnoręcznie </w:t>
      </w:r>
      <w:r w:rsidR="0039391B">
        <w:rPr>
          <w:rFonts w:hAnsi="Times New Roman" w:cs="Times New Roman"/>
          <w:sz w:val="22"/>
          <w:szCs w:val="22"/>
          <w:lang w:val="pl-PL"/>
        </w:rPr>
        <w:t>oświadczenia o wypowiedzeniu umowy</w:t>
      </w:r>
      <w:r w:rsidR="0039391B" w:rsidRPr="00832F01">
        <w:rPr>
          <w:rFonts w:hAnsi="Times New Roman" w:cs="Times New Roman"/>
          <w:sz w:val="22"/>
          <w:szCs w:val="22"/>
          <w:lang w:val="pl-PL"/>
        </w:rPr>
        <w:t xml:space="preserve"> </w:t>
      </w:r>
      <w:r w:rsidR="00832F01" w:rsidRPr="00832F01">
        <w:rPr>
          <w:rFonts w:hAnsi="Times New Roman" w:cs="Times New Roman"/>
          <w:sz w:val="22"/>
          <w:szCs w:val="22"/>
          <w:lang w:val="pl-PL"/>
        </w:rPr>
        <w:t xml:space="preserve">na adres: </w:t>
      </w:r>
      <w:r w:rsidR="00DA12DA">
        <w:rPr>
          <w:rFonts w:hAnsi="Times New Roman" w:cs="Times New Roman"/>
          <w:sz w:val="22"/>
          <w:szCs w:val="22"/>
          <w:lang w:val="pl-PL"/>
        </w:rPr>
        <w:t>platnosci</w:t>
      </w:r>
      <w:r w:rsidR="00832F01" w:rsidRPr="00832F01">
        <w:rPr>
          <w:rFonts w:hAnsi="Times New Roman" w:cs="Times New Roman"/>
          <w:sz w:val="22"/>
          <w:szCs w:val="22"/>
          <w:lang w:val="pl-PL"/>
        </w:rPr>
        <w:t>@wkt-mera.pl, pod rygorem nieważności</w:t>
      </w:r>
      <w:r w:rsidR="002E12D9">
        <w:rPr>
          <w:rFonts w:hAnsi="Times New Roman" w:cs="Times New Roman"/>
          <w:sz w:val="22"/>
          <w:szCs w:val="22"/>
          <w:lang w:val="pl-PL"/>
        </w:rPr>
        <w:t>.</w:t>
      </w:r>
    </w:p>
    <w:p w:rsidR="00DA12DA" w:rsidRPr="006E3546" w:rsidRDefault="005F11BF" w:rsidP="00832F01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eastAsia="Helvetica" w:hAnsi="Times New Roman" w:cs="Times New Roman"/>
          <w:sz w:val="22"/>
          <w:szCs w:val="22"/>
          <w:lang w:val="pl-PL"/>
        </w:rPr>
        <w:t>W przypadku rozwiązania umowy</w:t>
      </w:r>
      <w:r w:rsidR="00C138E0">
        <w:rPr>
          <w:rFonts w:eastAsia="Helvetica" w:hAnsi="Times New Roman" w:cs="Times New Roman"/>
          <w:sz w:val="22"/>
          <w:szCs w:val="22"/>
          <w:lang w:val="pl-PL"/>
        </w:rPr>
        <w:t>,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</w:t>
      </w:r>
      <w:r w:rsidRPr="0095629B">
        <w:rPr>
          <w:rFonts w:eastAsia="Helvetica" w:hAnsi="Times New Roman" w:cs="Times New Roman"/>
          <w:b/>
          <w:bCs/>
          <w:sz w:val="22"/>
          <w:szCs w:val="22"/>
          <w:lang w:val="pl-PL"/>
        </w:rPr>
        <w:t>KLIENT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ma prawo wykorzystać środki znajdujące się na koncie </w:t>
      </w:r>
      <w:r w:rsidRPr="0095629B">
        <w:rPr>
          <w:rFonts w:eastAsia="Helvetica" w:hAnsi="Times New Roman" w:cs="Times New Roman"/>
          <w:b/>
          <w:bCs/>
          <w:sz w:val="22"/>
          <w:szCs w:val="22"/>
          <w:lang w:val="pl-PL"/>
        </w:rPr>
        <w:t>KLIENTA</w:t>
      </w:r>
      <w:r>
        <w:rPr>
          <w:rFonts w:eastAsia="Helvetica" w:hAnsi="Times New Roman" w:cs="Times New Roman"/>
          <w:sz w:val="22"/>
          <w:szCs w:val="22"/>
          <w:lang w:val="pl-PL"/>
        </w:rPr>
        <w:t xml:space="preserve"> w terminie 2 miesięcy od daty rozwiązania umowy.</w:t>
      </w:r>
      <w:r w:rsidR="00B34F20">
        <w:rPr>
          <w:rFonts w:eastAsia="Helvetica" w:hAnsi="Times New Roman" w:cs="Times New Roman"/>
          <w:sz w:val="22"/>
          <w:szCs w:val="22"/>
          <w:lang w:val="pl-PL"/>
        </w:rPr>
        <w:t xml:space="preserve"> Po tym czasie środki będą usunięte z konta klienta.</w:t>
      </w:r>
    </w:p>
    <w:p w:rsidR="00E02E06" w:rsidRPr="00832F01" w:rsidRDefault="00C656D5" w:rsidP="00832F01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832F01">
        <w:rPr>
          <w:rFonts w:hAnsi="Times New Roman" w:cs="Times New Roman"/>
          <w:b/>
          <w:bCs/>
          <w:sz w:val="22"/>
          <w:szCs w:val="22"/>
          <w:lang w:val="pl-PL"/>
        </w:rPr>
        <w:t xml:space="preserve">KLIENTOWI </w:t>
      </w:r>
      <w:r w:rsidRPr="00832F01">
        <w:rPr>
          <w:rFonts w:hAnsi="Times New Roman" w:cs="Times New Roman"/>
          <w:sz w:val="22"/>
          <w:szCs w:val="22"/>
          <w:lang w:val="pl-PL"/>
        </w:rPr>
        <w:t xml:space="preserve">przysługuje prawo do </w:t>
      </w:r>
      <w:r w:rsidR="00C138E0">
        <w:rPr>
          <w:rFonts w:hAnsi="Times New Roman" w:cs="Times New Roman"/>
          <w:sz w:val="22"/>
          <w:szCs w:val="22"/>
          <w:lang w:val="pl-PL"/>
        </w:rPr>
        <w:t>wypowiedzenia</w:t>
      </w:r>
      <w:r w:rsidR="00C138E0" w:rsidRPr="00832F01">
        <w:rPr>
          <w:rFonts w:hAnsi="Times New Roman" w:cs="Times New Roman"/>
          <w:sz w:val="22"/>
          <w:szCs w:val="22"/>
          <w:lang w:val="pl-PL"/>
        </w:rPr>
        <w:t xml:space="preserve"> </w:t>
      </w:r>
      <w:r w:rsidRPr="00832F01">
        <w:rPr>
          <w:rFonts w:hAnsi="Times New Roman" w:cs="Times New Roman"/>
          <w:sz w:val="22"/>
          <w:szCs w:val="22"/>
          <w:lang w:val="pl-PL"/>
        </w:rPr>
        <w:t xml:space="preserve">umowy, bez zachowania okresu wypowiedzenia, w przypadku rażących naruszeń niniejszej umowy przez </w:t>
      </w:r>
      <w:r w:rsidRPr="00832F01">
        <w:rPr>
          <w:rFonts w:hAnsi="Times New Roman" w:cs="Times New Roman"/>
          <w:b/>
          <w:bCs/>
          <w:sz w:val="22"/>
          <w:szCs w:val="22"/>
          <w:lang w:val="pl-PL"/>
        </w:rPr>
        <w:t>WKT MERA.</w:t>
      </w:r>
    </w:p>
    <w:p w:rsidR="00E02E06" w:rsidRDefault="00C656D5" w:rsidP="00E02E06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E02E06">
        <w:rPr>
          <w:rFonts w:hAnsi="Times New Roman" w:cs="Times New Roman"/>
          <w:sz w:val="22"/>
          <w:szCs w:val="22"/>
          <w:lang w:val="pl-PL"/>
        </w:rPr>
        <w:t>Wszelkie zmiany niniejsze</w:t>
      </w:r>
      <w:r w:rsidR="004177D0" w:rsidRPr="00E02E06">
        <w:rPr>
          <w:rFonts w:hAnsi="Times New Roman" w:cs="Times New Roman"/>
          <w:sz w:val="22"/>
          <w:szCs w:val="22"/>
          <w:lang w:val="pl-PL"/>
        </w:rPr>
        <w:t>go regulaminu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wymagają formy pisemnej pod rygorem nieważności.</w:t>
      </w:r>
    </w:p>
    <w:p w:rsidR="00E02E06" w:rsidRPr="00E02E06" w:rsidRDefault="00C656D5" w:rsidP="00E02E06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E02E06">
        <w:rPr>
          <w:rFonts w:hAnsi="Times New Roman" w:cs="Times New Roman"/>
          <w:sz w:val="22"/>
          <w:szCs w:val="22"/>
          <w:lang w:val="pl-PL"/>
        </w:rPr>
        <w:t>W sprawach nieuregulowanych niniejsz</w:t>
      </w:r>
      <w:r w:rsidR="004177D0" w:rsidRPr="00E02E06">
        <w:rPr>
          <w:rFonts w:hAnsi="Times New Roman" w:cs="Times New Roman"/>
          <w:sz w:val="22"/>
          <w:szCs w:val="22"/>
          <w:lang w:val="pl-PL"/>
        </w:rPr>
        <w:t>ym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</w:t>
      </w:r>
      <w:r w:rsidR="004177D0" w:rsidRPr="00E02E06">
        <w:rPr>
          <w:rFonts w:hAnsi="Times New Roman" w:cs="Times New Roman"/>
          <w:sz w:val="22"/>
          <w:szCs w:val="22"/>
          <w:lang w:val="pl-PL"/>
        </w:rPr>
        <w:t>regulaminem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 stosuje się odpowiednio przepisy Kodeksu </w:t>
      </w:r>
      <w:r w:rsidR="00C138E0">
        <w:rPr>
          <w:rFonts w:hAnsi="Times New Roman" w:cs="Times New Roman"/>
          <w:sz w:val="22"/>
          <w:szCs w:val="22"/>
          <w:lang w:val="pl-PL"/>
        </w:rPr>
        <w:t>c</w:t>
      </w:r>
      <w:r w:rsidRPr="00E02E06">
        <w:rPr>
          <w:rFonts w:hAnsi="Times New Roman" w:cs="Times New Roman"/>
          <w:sz w:val="22"/>
          <w:szCs w:val="22"/>
          <w:lang w:val="pl-PL"/>
        </w:rPr>
        <w:t>ywilnego.</w:t>
      </w:r>
    </w:p>
    <w:p w:rsidR="00E02E06" w:rsidRPr="005E0ACA" w:rsidRDefault="00C656D5" w:rsidP="00E02E06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E02E06">
        <w:rPr>
          <w:rFonts w:hAnsi="Times New Roman" w:cs="Times New Roman"/>
          <w:sz w:val="22"/>
          <w:szCs w:val="22"/>
          <w:lang w:val="pl-PL"/>
        </w:rPr>
        <w:t>Wszelkie spory wynikające z niniejsze</w:t>
      </w:r>
      <w:r w:rsidR="00EB720B" w:rsidRPr="00E02E06">
        <w:rPr>
          <w:rFonts w:hAnsi="Times New Roman" w:cs="Times New Roman"/>
          <w:sz w:val="22"/>
          <w:szCs w:val="22"/>
          <w:lang w:val="pl-PL"/>
        </w:rPr>
        <w:t>go regulaminu i zawartej na jego podstawie umowy</w:t>
      </w:r>
      <w:r w:rsidRPr="00E02E06">
        <w:rPr>
          <w:rFonts w:hAnsi="Times New Roman" w:cs="Times New Roman"/>
          <w:sz w:val="22"/>
          <w:szCs w:val="22"/>
          <w:lang w:val="pl-PL"/>
        </w:rPr>
        <w:t xml:space="preserve">, wobec braku porozumienia Stron, będą rozstrzygane przez sąd powszechny właściwy miejscowo dla siedziby </w:t>
      </w:r>
      <w:r w:rsidRPr="00E02E06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 w:rsidRPr="00E02E06">
        <w:rPr>
          <w:rFonts w:hAnsi="Times New Roman" w:cs="Times New Roman"/>
          <w:sz w:val="22"/>
          <w:szCs w:val="22"/>
          <w:lang w:val="pl-PL"/>
        </w:rPr>
        <w:t>.</w:t>
      </w:r>
    </w:p>
    <w:p w:rsidR="005E0ACA" w:rsidRPr="005E0ACA" w:rsidRDefault="005E0ACA" w:rsidP="00E02E06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hAnsi="Times New Roman" w:cs="Times New Roman"/>
          <w:sz w:val="22"/>
          <w:szCs w:val="22"/>
          <w:lang w:val="pl-PL"/>
        </w:rPr>
        <w:t xml:space="preserve">Integralną część niniejszego regulaminu stanowi załącznik w postaci klauzuli informacyjnej RODO </w:t>
      </w:r>
      <w:r w:rsidRPr="005E0ACA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>
        <w:rPr>
          <w:rFonts w:hAnsi="Times New Roman" w:cs="Times New Roman"/>
          <w:sz w:val="22"/>
          <w:szCs w:val="22"/>
          <w:lang w:val="pl-PL"/>
        </w:rPr>
        <w:t>.</w:t>
      </w:r>
    </w:p>
    <w:p w:rsidR="005E0ACA" w:rsidRPr="005E0ACA" w:rsidRDefault="005E0ACA" w:rsidP="005E0ACA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>
        <w:rPr>
          <w:rFonts w:hAnsi="Times New Roman" w:cs="Times New Roman"/>
          <w:sz w:val="22"/>
          <w:szCs w:val="22"/>
          <w:lang w:val="pl-PL"/>
        </w:rPr>
        <w:t xml:space="preserve">Oświadczam, że zapoznałem (-am) się z klauzulą informacyjną RODO </w:t>
      </w:r>
      <w:r w:rsidRPr="004018AA">
        <w:rPr>
          <w:rFonts w:hAnsi="Times New Roman" w:cs="Times New Roman"/>
          <w:b/>
          <w:bCs/>
          <w:sz w:val="22"/>
          <w:szCs w:val="22"/>
          <w:lang w:val="pl-PL"/>
        </w:rPr>
        <w:t>WKT MERA</w:t>
      </w:r>
      <w:r>
        <w:rPr>
          <w:rFonts w:hAnsi="Times New Roman" w:cs="Times New Roman"/>
          <w:b/>
          <w:bCs/>
          <w:sz w:val="22"/>
          <w:szCs w:val="22"/>
          <w:lang w:val="pl-PL"/>
        </w:rPr>
        <w:t xml:space="preserve"> </w:t>
      </w:r>
      <w:r>
        <w:rPr>
          <w:rFonts w:hAnsi="Times New Roman" w:cs="Times New Roman"/>
          <w:sz w:val="22"/>
          <w:szCs w:val="22"/>
          <w:lang w:val="pl-PL"/>
        </w:rPr>
        <w:t xml:space="preserve">stanowiącą </w:t>
      </w:r>
      <w:r>
        <w:rPr>
          <w:rFonts w:eastAsia="Helvetica" w:hAnsi="Times New Roman" w:cs="Times New Roman"/>
          <w:sz w:val="22"/>
          <w:szCs w:val="22"/>
          <w:lang w:val="pl-PL"/>
        </w:rPr>
        <w:t>załącznik do niniejszego regulaminu.</w:t>
      </w:r>
    </w:p>
    <w:p w:rsidR="004177D0" w:rsidRPr="005E0ACA" w:rsidRDefault="00953BD4" w:rsidP="005E0ACA">
      <w:pPr>
        <w:pStyle w:val="ListParagraph"/>
        <w:numPr>
          <w:ilvl w:val="1"/>
          <w:numId w:val="3"/>
        </w:numPr>
        <w:tabs>
          <w:tab w:val="clear" w:pos="429"/>
          <w:tab w:val="num" w:pos="515"/>
        </w:tabs>
        <w:spacing w:line="276" w:lineRule="auto"/>
        <w:ind w:left="515" w:hanging="515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E02E06">
        <w:rPr>
          <w:rFonts w:hAnsi="Times New Roman" w:cs="Times New Roman"/>
          <w:sz w:val="22"/>
          <w:szCs w:val="22"/>
          <w:lang w:val="pl-PL"/>
        </w:rPr>
        <w:t>Oświadczam, że zapoznałem (-am) się z regulaminem i akceptuję jego wszystkie warunki.</w:t>
      </w:r>
    </w:p>
    <w:p w:rsidR="005E0ACA" w:rsidRDefault="005E0ACA" w:rsidP="005E0ACA">
      <w:pPr>
        <w:pStyle w:val="ListParagraph"/>
        <w:spacing w:line="276" w:lineRule="auto"/>
        <w:ind w:left="0"/>
        <w:jc w:val="both"/>
        <w:rPr>
          <w:rFonts w:eastAsia="Helvetica" w:hAnsi="Times New Roman" w:cs="Times New Roman"/>
          <w:sz w:val="22"/>
          <w:szCs w:val="22"/>
          <w:lang w:val="pl-PL"/>
        </w:rPr>
      </w:pPr>
    </w:p>
    <w:p w:rsidR="001E32E6" w:rsidRPr="009539C0" w:rsidRDefault="001E32E6" w:rsidP="005E0ACA">
      <w:pPr>
        <w:pStyle w:val="ListParagraph"/>
        <w:spacing w:line="276" w:lineRule="auto"/>
        <w:ind w:left="0"/>
        <w:jc w:val="both"/>
        <w:rPr>
          <w:rFonts w:eastAsia="Helvetica" w:hAnsi="Times New Roman" w:cs="Times New Roman"/>
          <w:sz w:val="22"/>
          <w:szCs w:val="22"/>
          <w:lang w:val="pl-PL"/>
        </w:rPr>
      </w:pPr>
    </w:p>
    <w:p w:rsidR="00C656D5" w:rsidRPr="009A7BD9" w:rsidRDefault="00953BD4">
      <w:pPr>
        <w:pStyle w:val="BodyA"/>
        <w:spacing w:line="276" w:lineRule="auto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9A7BD9">
        <w:rPr>
          <w:rFonts w:eastAsia="Helvetica" w:hAnsi="Times New Roman" w:cs="Times New Roman"/>
          <w:sz w:val="22"/>
          <w:szCs w:val="22"/>
          <w:lang w:val="pl-PL"/>
        </w:rPr>
        <w:tab/>
        <w:t xml:space="preserve">                            </w:t>
      </w:r>
      <w:r w:rsidR="00C656D5"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="00C656D5"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="00C656D5"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="00C656D5" w:rsidRPr="009A7BD9">
        <w:rPr>
          <w:rFonts w:eastAsia="Helvetica" w:hAnsi="Times New Roman" w:cs="Times New Roman"/>
          <w:sz w:val="22"/>
          <w:szCs w:val="22"/>
          <w:lang w:val="pl-PL"/>
        </w:rPr>
        <w:tab/>
        <w:t xml:space="preserve">    </w:t>
      </w:r>
      <w:r w:rsidR="005E0ACA"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="00C656D5" w:rsidRPr="009A7BD9">
        <w:rPr>
          <w:rFonts w:eastAsia="Helvetica" w:hAnsi="Times New Roman" w:cs="Times New Roman"/>
          <w:sz w:val="22"/>
          <w:szCs w:val="22"/>
          <w:lang w:val="pl-PL"/>
        </w:rPr>
        <w:t>________________</w:t>
      </w:r>
      <w:r w:rsidR="000E468D" w:rsidRPr="009A7BD9">
        <w:rPr>
          <w:rFonts w:eastAsia="Helvetica" w:hAnsi="Times New Roman" w:cs="Times New Roman"/>
          <w:sz w:val="22"/>
          <w:szCs w:val="22"/>
          <w:lang w:val="pl-PL"/>
        </w:rPr>
        <w:t>________</w:t>
      </w:r>
    </w:p>
    <w:p w:rsidR="00C656D5" w:rsidRPr="009A7BD9" w:rsidRDefault="00C656D5">
      <w:pPr>
        <w:pStyle w:val="BodyA"/>
        <w:spacing w:line="276" w:lineRule="auto"/>
        <w:jc w:val="both"/>
        <w:rPr>
          <w:rFonts w:eastAsia="Helvetica" w:hAnsi="Times New Roman" w:cs="Times New Roman"/>
          <w:b/>
          <w:i/>
          <w:iCs/>
          <w:sz w:val="22"/>
          <w:szCs w:val="22"/>
          <w:lang w:val="pl-PL"/>
        </w:rPr>
      </w:pPr>
      <w:r w:rsidRPr="009A7BD9">
        <w:rPr>
          <w:rFonts w:hAnsi="Times New Roman" w:cs="Times New Roman"/>
          <w:i/>
          <w:iCs/>
          <w:sz w:val="22"/>
          <w:szCs w:val="22"/>
          <w:lang w:val="pl-PL"/>
        </w:rPr>
        <w:t xml:space="preserve">   </w:t>
      </w:r>
      <w:r w:rsidRPr="009A7BD9">
        <w:rPr>
          <w:rFonts w:hAnsi="Times New Roman" w:cs="Times New Roman"/>
          <w:i/>
          <w:iCs/>
          <w:sz w:val="22"/>
          <w:szCs w:val="22"/>
          <w:lang w:val="pl-PL"/>
        </w:rPr>
        <w:tab/>
        <w:t xml:space="preserve">                </w:t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  <w:t xml:space="preserve">    </w:t>
      </w:r>
      <w:r w:rsidR="005E0ACA"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 xml:space="preserve"> </w:t>
      </w:r>
      <w:r w:rsidR="00D60180" w:rsidRPr="009A7BD9">
        <w:rPr>
          <w:rFonts w:eastAsia="Helvetica" w:hAnsi="Times New Roman" w:cs="Times New Roman"/>
          <w:b/>
          <w:i/>
          <w:iCs/>
          <w:sz w:val="22"/>
          <w:szCs w:val="22"/>
          <w:lang w:val="pl-PL"/>
        </w:rPr>
        <w:t>DATA I PODPIS KLIENTA</w:t>
      </w:r>
    </w:p>
    <w:p w:rsidR="00680C8D" w:rsidRPr="009A7BD9" w:rsidRDefault="00C656D5" w:rsidP="003E6FD0">
      <w:pPr>
        <w:pStyle w:val="BodyA"/>
        <w:spacing w:line="276" w:lineRule="auto"/>
        <w:jc w:val="both"/>
        <w:rPr>
          <w:rFonts w:hAnsi="Times New Roman" w:cs="Times New Roman"/>
          <w:i/>
          <w:iCs/>
          <w:sz w:val="22"/>
          <w:szCs w:val="22"/>
          <w:lang w:val="pl-PL"/>
        </w:rPr>
      </w:pPr>
      <w:r w:rsidRPr="009A7BD9">
        <w:rPr>
          <w:rFonts w:hAnsi="Times New Roman" w:cs="Times New Roman"/>
          <w:i/>
          <w:iCs/>
          <w:sz w:val="22"/>
          <w:szCs w:val="22"/>
          <w:lang w:val="pl-PL"/>
        </w:rPr>
        <w:t xml:space="preserve">                  </w:t>
      </w:r>
    </w:p>
    <w:p w:rsidR="00680C8D" w:rsidRPr="009A7BD9" w:rsidRDefault="00680C8D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1A64C2" w:rsidRPr="009A7BD9" w:rsidRDefault="001A64C2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1A64C2" w:rsidRPr="009A7BD9" w:rsidRDefault="001A64C2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1A64C2" w:rsidRPr="009A7BD9" w:rsidRDefault="001A64C2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1A64C2" w:rsidRPr="009A7BD9" w:rsidRDefault="001A64C2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1A64C2" w:rsidRPr="009A7BD9" w:rsidRDefault="001A64C2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6431FA" w:rsidRPr="009A7BD9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6431FA" w:rsidRPr="009A7BD9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6431FA" w:rsidRPr="009A7BD9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6431FA" w:rsidRPr="009A7BD9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6431FA" w:rsidRPr="009A7BD9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6431FA" w:rsidRPr="009A7BD9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6431FA" w:rsidRPr="009A7BD9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6431FA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396893" w:rsidRPr="009A7BD9" w:rsidRDefault="00396893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6431FA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9C6FF3" w:rsidRDefault="009C6FF3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9C6FF3" w:rsidRDefault="009C6FF3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9C6FF3" w:rsidRDefault="009C6FF3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9C6FF3" w:rsidRDefault="009C6FF3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9C6FF3" w:rsidRDefault="009C6FF3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9C6FF3" w:rsidRDefault="009C6FF3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C138E0" w:rsidRPr="009C6FF3" w:rsidRDefault="00C138E0" w:rsidP="00C138E0">
      <w:pPr>
        <w:pStyle w:val="BodyA"/>
        <w:spacing w:line="276" w:lineRule="auto"/>
        <w:jc w:val="both"/>
        <w:rPr>
          <w:rFonts w:hAnsi="Times New Roman" w:cs="Times New Roman"/>
          <w:i/>
          <w:iCs/>
          <w:sz w:val="22"/>
          <w:szCs w:val="22"/>
          <w:lang w:val="pl-PL"/>
        </w:rPr>
      </w:pPr>
      <w:r>
        <w:rPr>
          <w:rFonts w:hAnsi="Times New Roman" w:cs="Times New Roman"/>
          <w:i/>
          <w:iCs/>
          <w:sz w:val="22"/>
          <w:szCs w:val="22"/>
          <w:lang w:val="pl-PL"/>
        </w:rPr>
        <w:t>*Niepotrzebne skreślić</w:t>
      </w:r>
    </w:p>
    <w:p w:rsidR="006431FA" w:rsidRPr="00692344" w:rsidRDefault="006431FA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19"/>
          <w:szCs w:val="19"/>
          <w:lang w:val="pl-PL"/>
        </w:rPr>
      </w:pPr>
    </w:p>
    <w:p w:rsidR="00680C8D" w:rsidRPr="00692344" w:rsidRDefault="00680C8D" w:rsidP="003E6FD0">
      <w:pPr>
        <w:pStyle w:val="BodyA"/>
        <w:spacing w:line="276" w:lineRule="auto"/>
        <w:jc w:val="both"/>
        <w:rPr>
          <w:rFonts w:hAnsi="Times New Roman" w:cs="Times New Roman"/>
          <w:b/>
          <w:bCs/>
          <w:i/>
          <w:iCs/>
          <w:sz w:val="19"/>
          <w:szCs w:val="19"/>
          <w:lang w:val="pl-PL"/>
        </w:rPr>
      </w:pPr>
    </w:p>
    <w:p w:rsidR="007D43C4" w:rsidRPr="00692344" w:rsidRDefault="007D43C4" w:rsidP="008148E8">
      <w:pPr>
        <w:widowControl w:val="0"/>
        <w:shd w:val="clear" w:color="auto" w:fill="FFFFFF"/>
        <w:autoSpaceDE w:val="0"/>
        <w:autoSpaceDN w:val="0"/>
        <w:adjustRightInd w:val="0"/>
        <w:spacing w:after="240"/>
        <w:jc w:val="both"/>
        <w:rPr>
          <w:bCs/>
          <w:i/>
          <w:spacing w:val="-3"/>
          <w:sz w:val="19"/>
          <w:szCs w:val="19"/>
          <w:lang w:val="pl-PL"/>
        </w:rPr>
      </w:pPr>
      <w:r w:rsidRPr="00692344">
        <w:rPr>
          <w:bCs/>
          <w:i/>
          <w:spacing w:val="-3"/>
          <w:sz w:val="19"/>
          <w:szCs w:val="19"/>
          <w:lang w:val="pl-PL"/>
        </w:rPr>
        <w:t xml:space="preserve">Załącznik </w:t>
      </w:r>
    </w:p>
    <w:p w:rsidR="007D43C4" w:rsidRPr="00692344" w:rsidRDefault="007D43C4" w:rsidP="007D43C4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284"/>
        <w:jc w:val="center"/>
        <w:rPr>
          <w:b/>
          <w:i/>
          <w:spacing w:val="-3"/>
          <w:sz w:val="19"/>
          <w:szCs w:val="19"/>
          <w:lang w:val="pl-PL"/>
        </w:rPr>
      </w:pPr>
      <w:r w:rsidRPr="00692344">
        <w:rPr>
          <w:b/>
          <w:i/>
          <w:spacing w:val="-3"/>
          <w:sz w:val="19"/>
          <w:szCs w:val="19"/>
          <w:lang w:val="pl-PL"/>
        </w:rPr>
        <w:t>Klauzula informacyjna</w:t>
      </w:r>
    </w:p>
    <w:p w:rsidR="007D43C4" w:rsidRPr="00692344" w:rsidRDefault="007D43C4" w:rsidP="007D43C4">
      <w:pPr>
        <w:spacing w:after="120"/>
        <w:ind w:left="357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>W celu realizacji obowiązków nałożonych na administratorów danych osobowych na mocy art. 13 i art. 14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 Urz. UE L 119 z 2016 r., str. 1-88), zwanego dalej RODO, informujemy, że:</w:t>
      </w:r>
    </w:p>
    <w:p w:rsidR="00BF3768" w:rsidRPr="00692344" w:rsidRDefault="007D43C4" w:rsidP="00BF3768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>Administratorem danych osobowych jest Stowarzyszenie Warszawski Klub Tenisowy „MERA” z siedzibą w Warszawie</w:t>
      </w:r>
      <w:r w:rsidRPr="00692344">
        <w:rPr>
          <w:sz w:val="19"/>
          <w:szCs w:val="19"/>
          <w:lang w:val="pl-PL"/>
        </w:rPr>
        <w:t xml:space="preserve">, </w:t>
      </w:r>
      <w:r w:rsidRPr="00692344">
        <w:rPr>
          <w:spacing w:val="4"/>
          <w:sz w:val="19"/>
          <w:szCs w:val="19"/>
          <w:lang w:val="pl-PL"/>
        </w:rPr>
        <w:t>pod adresem:</w:t>
      </w:r>
      <w:r w:rsidRPr="00692344">
        <w:rPr>
          <w:sz w:val="19"/>
          <w:szCs w:val="19"/>
          <w:lang w:val="pl-PL"/>
        </w:rPr>
        <w:t xml:space="preserve"> al. Bohaterów Września 12, 02-389 Warszawa, zwane dalej </w:t>
      </w:r>
      <w:r w:rsidR="0088734E" w:rsidRPr="00692344">
        <w:rPr>
          <w:sz w:val="19"/>
          <w:szCs w:val="19"/>
          <w:lang w:val="pl-PL"/>
        </w:rPr>
        <w:t>„</w:t>
      </w:r>
      <w:r w:rsidRPr="00692344">
        <w:rPr>
          <w:sz w:val="19"/>
          <w:szCs w:val="19"/>
          <w:lang w:val="pl-PL"/>
        </w:rPr>
        <w:t>Stowarzyszeniem</w:t>
      </w:r>
      <w:r w:rsidR="0088734E" w:rsidRPr="00692344">
        <w:rPr>
          <w:sz w:val="19"/>
          <w:szCs w:val="19"/>
          <w:lang w:val="pl-PL"/>
        </w:rPr>
        <w:t>”</w:t>
      </w:r>
      <w:r w:rsidR="00BF3768" w:rsidRPr="00692344">
        <w:rPr>
          <w:sz w:val="19"/>
          <w:szCs w:val="19"/>
          <w:lang w:val="pl-PL"/>
        </w:rPr>
        <w:t>;</w:t>
      </w:r>
    </w:p>
    <w:p w:rsidR="00BF3768" w:rsidRPr="00692344" w:rsidRDefault="00BF3768" w:rsidP="00BF3768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rStyle w:val="normaltextrun"/>
          <w:spacing w:val="4"/>
          <w:sz w:val="19"/>
          <w:szCs w:val="19"/>
          <w:lang w:val="pl-PL"/>
        </w:rPr>
      </w:pPr>
      <w:r w:rsidRPr="00692344">
        <w:rPr>
          <w:rStyle w:val="normaltextrun"/>
          <w:color w:val="000000"/>
          <w:sz w:val="19"/>
          <w:szCs w:val="19"/>
          <w:lang w:val="pl-PL"/>
        </w:rPr>
        <w:t xml:space="preserve">Dane osobowe Stowarzyszenie uzyskało w związku z zawarciem z Panią/Panem umowy dotyczącej określenia zasad funkcjonowania karnetu ze stałą rezerwacją kortów </w:t>
      </w:r>
      <w:r w:rsidR="002168FA">
        <w:rPr>
          <w:rStyle w:val="normaltextrun"/>
          <w:color w:val="000000"/>
          <w:sz w:val="19"/>
          <w:szCs w:val="19"/>
          <w:lang w:val="pl-PL"/>
        </w:rPr>
        <w:t>bądź</w:t>
      </w:r>
      <w:r w:rsidRPr="00692344">
        <w:rPr>
          <w:rStyle w:val="normaltextrun"/>
          <w:color w:val="000000"/>
          <w:sz w:val="19"/>
          <w:szCs w:val="19"/>
          <w:lang w:val="pl-PL"/>
        </w:rPr>
        <w:t xml:space="preserve"> umowy dotyczącej zasad funkcjonowania zajęć indywidualnych Pani/Pana</w:t>
      </w:r>
      <w:r w:rsidR="002168FA">
        <w:rPr>
          <w:rStyle w:val="normaltextrun"/>
          <w:color w:val="000000"/>
          <w:sz w:val="19"/>
          <w:szCs w:val="19"/>
          <w:lang w:val="pl-PL"/>
        </w:rPr>
        <w:t xml:space="preserve"> bądź Pani/Pana</w:t>
      </w:r>
      <w:r w:rsidRPr="00692344">
        <w:rPr>
          <w:rStyle w:val="normaltextrun"/>
          <w:color w:val="000000"/>
          <w:sz w:val="19"/>
          <w:szCs w:val="19"/>
          <w:lang w:val="pl-PL"/>
        </w:rPr>
        <w:t xml:space="preserve"> dziecka w ramach Akademii Mistrzów;</w:t>
      </w:r>
    </w:p>
    <w:p w:rsidR="00BF3768" w:rsidRPr="00692344" w:rsidRDefault="00BF3768" w:rsidP="00BF3768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z w:val="19"/>
          <w:szCs w:val="19"/>
          <w:lang w:val="pl-PL"/>
        </w:rPr>
        <w:t>W przypadku zawarcia z P</w:t>
      </w:r>
      <w:r w:rsidRPr="00692344">
        <w:rPr>
          <w:rStyle w:val="normaltextrun"/>
          <w:color w:val="000000"/>
          <w:sz w:val="19"/>
          <w:szCs w:val="19"/>
          <w:lang w:val="pl-PL"/>
        </w:rPr>
        <w:t>anią/Panem umowy dotyczącej określenia zasad funkcjonowania karnetu ze stałą rezerwacją kortów</w:t>
      </w:r>
      <w:r w:rsidR="00911B32">
        <w:rPr>
          <w:rStyle w:val="normaltextrun"/>
          <w:color w:val="000000"/>
          <w:sz w:val="19"/>
          <w:szCs w:val="19"/>
          <w:lang w:val="pl-PL"/>
        </w:rPr>
        <w:t xml:space="preserve"> lub </w:t>
      </w:r>
      <w:r w:rsidR="00911B32" w:rsidRPr="00692344">
        <w:rPr>
          <w:rStyle w:val="normaltextrun"/>
          <w:color w:val="000000"/>
          <w:sz w:val="19"/>
          <w:szCs w:val="19"/>
          <w:lang w:val="pl-PL"/>
        </w:rPr>
        <w:t>umowy dotyczącej zasad funkcjonowania zajęć indywidualnych w ramach Akademii Mistrzów</w:t>
      </w:r>
      <w:r w:rsidRPr="00692344">
        <w:rPr>
          <w:rStyle w:val="normaltextrun"/>
          <w:color w:val="000000"/>
          <w:sz w:val="19"/>
          <w:szCs w:val="19"/>
          <w:lang w:val="pl-PL"/>
        </w:rPr>
        <w:t xml:space="preserve">, </w:t>
      </w:r>
      <w:r w:rsidRPr="00692344">
        <w:rPr>
          <w:sz w:val="19"/>
          <w:szCs w:val="19"/>
          <w:lang w:val="pl-PL"/>
        </w:rPr>
        <w:t xml:space="preserve">Stowarzyszenie </w:t>
      </w:r>
      <w:r w:rsidRPr="00692344">
        <w:rPr>
          <w:spacing w:val="4"/>
          <w:sz w:val="19"/>
          <w:szCs w:val="19"/>
          <w:lang w:val="pl-PL"/>
        </w:rPr>
        <w:t xml:space="preserve">przetwarza Pani/Pana dane osobowe w następującym zakresie: imię, nazwisko, adres zamieszkania, </w:t>
      </w:r>
      <w:r w:rsidR="00692344" w:rsidRPr="00692344">
        <w:rPr>
          <w:spacing w:val="4"/>
          <w:sz w:val="19"/>
          <w:szCs w:val="19"/>
          <w:lang w:val="pl-PL"/>
        </w:rPr>
        <w:t xml:space="preserve">adres </w:t>
      </w:r>
      <w:r w:rsidRPr="00692344">
        <w:rPr>
          <w:spacing w:val="4"/>
          <w:sz w:val="19"/>
          <w:szCs w:val="19"/>
          <w:lang w:val="pl-PL"/>
        </w:rPr>
        <w:t>e-mail, numer telefonu, numer rachunku bankowego</w:t>
      </w:r>
      <w:r w:rsidR="007E06F0" w:rsidRPr="00692344">
        <w:rPr>
          <w:spacing w:val="4"/>
          <w:sz w:val="19"/>
          <w:szCs w:val="19"/>
          <w:lang w:val="pl-PL"/>
        </w:rPr>
        <w:t xml:space="preserve">, natomiast w przypadku zawarcia z Panią/Panem </w:t>
      </w:r>
      <w:r w:rsidR="007E06F0" w:rsidRPr="00692344">
        <w:rPr>
          <w:rStyle w:val="normaltextrun"/>
          <w:color w:val="000000"/>
          <w:sz w:val="19"/>
          <w:szCs w:val="19"/>
          <w:lang w:val="pl-PL"/>
        </w:rPr>
        <w:t xml:space="preserve">umowy dotyczącej zasad funkcjonowania zajęć indywidualnych Pani/Pana dziecka w ramach Akademii Mistrzów, </w:t>
      </w:r>
      <w:r w:rsidR="007E06F0" w:rsidRPr="00692344">
        <w:rPr>
          <w:sz w:val="19"/>
          <w:szCs w:val="19"/>
          <w:lang w:val="pl-PL"/>
        </w:rPr>
        <w:t xml:space="preserve">Stowarzyszenie </w:t>
      </w:r>
      <w:r w:rsidR="007E06F0" w:rsidRPr="00692344">
        <w:rPr>
          <w:spacing w:val="4"/>
          <w:sz w:val="19"/>
          <w:szCs w:val="19"/>
          <w:lang w:val="pl-PL"/>
        </w:rPr>
        <w:t>przetwarza Pani/Pana dane osobowe</w:t>
      </w:r>
      <w:r w:rsidR="00692344" w:rsidRPr="00692344">
        <w:rPr>
          <w:spacing w:val="4"/>
          <w:sz w:val="19"/>
          <w:szCs w:val="19"/>
          <w:lang w:val="pl-PL"/>
        </w:rPr>
        <w:t xml:space="preserve"> jako rodzica/opiekuna prawnego</w:t>
      </w:r>
      <w:r w:rsidR="007E06F0" w:rsidRPr="00692344">
        <w:rPr>
          <w:spacing w:val="4"/>
          <w:sz w:val="19"/>
          <w:szCs w:val="19"/>
          <w:lang w:val="pl-PL"/>
        </w:rPr>
        <w:t xml:space="preserve"> w następującym zakresie: imię, nazwisko, adres zamieszkania, </w:t>
      </w:r>
      <w:r w:rsidR="00692344" w:rsidRPr="00692344">
        <w:rPr>
          <w:spacing w:val="4"/>
          <w:sz w:val="19"/>
          <w:szCs w:val="19"/>
          <w:lang w:val="pl-PL"/>
        </w:rPr>
        <w:t xml:space="preserve">adres </w:t>
      </w:r>
      <w:r w:rsidR="007E06F0" w:rsidRPr="00692344">
        <w:rPr>
          <w:spacing w:val="4"/>
          <w:sz w:val="19"/>
          <w:szCs w:val="19"/>
          <w:lang w:val="pl-PL"/>
        </w:rPr>
        <w:t xml:space="preserve">e-mail, numer telefonu, numer rachunku bankowego, jak również </w:t>
      </w:r>
      <w:r w:rsidRPr="00692344">
        <w:rPr>
          <w:spacing w:val="4"/>
          <w:sz w:val="19"/>
          <w:szCs w:val="19"/>
          <w:lang w:val="pl-PL"/>
        </w:rPr>
        <w:t>dane osobowe Pani/Pana dziecka w następującym zakresie: imię, nazwisko, data urodzenia</w:t>
      </w:r>
      <w:r w:rsidR="007E06F0" w:rsidRPr="00692344">
        <w:rPr>
          <w:spacing w:val="4"/>
          <w:sz w:val="19"/>
          <w:szCs w:val="19"/>
          <w:lang w:val="pl-PL"/>
        </w:rPr>
        <w:t>. Przetwarzanie danych przez Stowarzyszenie odbywa się</w:t>
      </w:r>
      <w:r w:rsidRPr="00692344">
        <w:rPr>
          <w:spacing w:val="4"/>
          <w:sz w:val="19"/>
          <w:szCs w:val="19"/>
          <w:lang w:val="pl-PL"/>
        </w:rPr>
        <w:t xml:space="preserve"> w celu i w zakresie niezbędnym do wykonania umowy z Panią/Panem, jak i</w:t>
      </w:r>
      <w:r w:rsidR="00692344" w:rsidRPr="00692344">
        <w:rPr>
          <w:spacing w:val="4"/>
          <w:sz w:val="19"/>
          <w:szCs w:val="19"/>
          <w:lang w:val="pl-PL"/>
        </w:rPr>
        <w:t> </w:t>
      </w:r>
      <w:r w:rsidRPr="00692344">
        <w:rPr>
          <w:spacing w:val="4"/>
          <w:sz w:val="19"/>
          <w:szCs w:val="19"/>
          <w:lang w:val="pl-PL"/>
        </w:rPr>
        <w:t>w</w:t>
      </w:r>
      <w:r w:rsidR="00692344" w:rsidRPr="00692344">
        <w:rPr>
          <w:spacing w:val="4"/>
          <w:sz w:val="19"/>
          <w:szCs w:val="19"/>
          <w:lang w:val="pl-PL"/>
        </w:rPr>
        <w:t> </w:t>
      </w:r>
      <w:r w:rsidRPr="00692344">
        <w:rPr>
          <w:spacing w:val="4"/>
          <w:sz w:val="19"/>
          <w:szCs w:val="19"/>
          <w:lang w:val="pl-PL"/>
        </w:rPr>
        <w:t>zakresie niezbędnym do wypełnienia ciążącego na administratorze obowiązku prawnego, nadto uznajemy, że</w:t>
      </w:r>
      <w:r w:rsidR="00692344" w:rsidRPr="00692344">
        <w:rPr>
          <w:spacing w:val="4"/>
          <w:sz w:val="19"/>
          <w:szCs w:val="19"/>
          <w:lang w:val="pl-PL"/>
        </w:rPr>
        <w:t> </w:t>
      </w:r>
      <w:r w:rsidRPr="00692344">
        <w:rPr>
          <w:spacing w:val="4"/>
          <w:sz w:val="19"/>
          <w:szCs w:val="19"/>
          <w:lang w:val="pl-PL"/>
        </w:rPr>
        <w:t>mamy uzasadniony interes w przetwarzaniu Pani/Pana danych w celu zapewnienia prawidłowego wykonania umowy, w tym w razie konieczności w celu ustalenia, dochodzenia lub obrony roszczeń prawnych wynikających z</w:t>
      </w:r>
      <w:r w:rsidR="00692344" w:rsidRPr="00692344">
        <w:rPr>
          <w:spacing w:val="4"/>
          <w:sz w:val="19"/>
          <w:szCs w:val="19"/>
          <w:lang w:val="pl-PL"/>
        </w:rPr>
        <w:t> </w:t>
      </w:r>
      <w:r w:rsidRPr="00692344">
        <w:rPr>
          <w:spacing w:val="4"/>
          <w:sz w:val="19"/>
          <w:szCs w:val="19"/>
          <w:lang w:val="pl-PL"/>
        </w:rPr>
        <w:t>umowy lub z nią związanych, tj. na podstawie art. 6 ust. 1 lit. b, c oraz f RODO. Podanie przez Panią/Pana danych jest warunkiem zawarcia i wykonania umowy, konsekwencją niepodania tych danych będzie brak możliwości wykonania umowy z Panią/Panem;</w:t>
      </w:r>
    </w:p>
    <w:p w:rsidR="001A113B" w:rsidRPr="00692344" w:rsidRDefault="001A113B" w:rsidP="00AF7E26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 xml:space="preserve">Stowarzyszenie przetwarza Pani/Pana dane osobowe w celu przesyłania informacji handlowych na podany adres e-mail tylko w przypadku wyrażenia </w:t>
      </w:r>
      <w:r w:rsidR="00626EF6" w:rsidRPr="00692344">
        <w:rPr>
          <w:spacing w:val="4"/>
          <w:sz w:val="19"/>
          <w:szCs w:val="19"/>
          <w:lang w:val="pl-PL"/>
        </w:rPr>
        <w:t xml:space="preserve">dodatkowej i </w:t>
      </w:r>
      <w:r w:rsidRPr="00692344">
        <w:rPr>
          <w:spacing w:val="4"/>
          <w:sz w:val="19"/>
          <w:szCs w:val="19"/>
          <w:lang w:val="pl-PL"/>
        </w:rPr>
        <w:t>dobrowolnej zgody, tj. na podstawie art. 6 ust. 1 lit a RODO</w:t>
      </w:r>
      <w:r w:rsidR="00626EF6" w:rsidRPr="00692344">
        <w:rPr>
          <w:spacing w:val="4"/>
          <w:sz w:val="19"/>
          <w:szCs w:val="19"/>
          <w:lang w:val="pl-PL"/>
        </w:rPr>
        <w:t>;</w:t>
      </w:r>
    </w:p>
    <w:p w:rsidR="007D43C4" w:rsidRPr="00692344" w:rsidRDefault="007D43C4" w:rsidP="006058A3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>Dane osobowe mogą być udostępniane przez Stowarzyszenie innym odbiorcom, zwłaszcza podwykonawcom i dostawcom Stowarzyszenia, tylko w związku z realizacją umowy</w:t>
      </w:r>
      <w:r w:rsidR="00953955" w:rsidRPr="00692344">
        <w:rPr>
          <w:spacing w:val="4"/>
          <w:sz w:val="19"/>
          <w:szCs w:val="19"/>
          <w:lang w:val="pl-PL"/>
        </w:rPr>
        <w:t xml:space="preserve"> zawartej z Panią/Panem,</w:t>
      </w:r>
      <w:r w:rsidRPr="00692344">
        <w:rPr>
          <w:spacing w:val="4"/>
          <w:sz w:val="19"/>
          <w:szCs w:val="19"/>
          <w:lang w:val="pl-PL"/>
        </w:rPr>
        <w:t xml:space="preserve"> oraz jeżeli przepisy prawa będą tego wymagały; </w:t>
      </w:r>
    </w:p>
    <w:p w:rsidR="007D43C4" w:rsidRPr="00692344" w:rsidRDefault="007D43C4" w:rsidP="006058A3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z w:val="19"/>
          <w:szCs w:val="19"/>
          <w:lang w:val="pl-PL"/>
        </w:rPr>
        <w:t>Dane osobowe</w:t>
      </w:r>
      <w:r w:rsidRPr="00692344">
        <w:rPr>
          <w:sz w:val="19"/>
          <w:szCs w:val="19"/>
          <w:vertAlign w:val="superscript"/>
          <w:lang w:val="pl-PL"/>
        </w:rPr>
        <w:t xml:space="preserve"> </w:t>
      </w:r>
      <w:r w:rsidRPr="00692344">
        <w:rPr>
          <w:sz w:val="19"/>
          <w:szCs w:val="19"/>
          <w:lang w:val="pl-PL"/>
        </w:rPr>
        <w:t>mogą być przekazane do państwa nienależącego do Europejskiego Obszaru Gospodarczego (państwa trzeciego) lub organizacji międzynarodowej w rozumieniu RODO tylko zgodnie z wymaganiami określonymi w RODO;</w:t>
      </w:r>
    </w:p>
    <w:p w:rsidR="007D43C4" w:rsidRPr="00692344" w:rsidRDefault="007D43C4" w:rsidP="006058A3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>Dane osobowe będą przechowywane zgodnie z przepisami prawa przez okres 5 lat od końca roku kalendarzowego, w którym umowa, o której mowa w pkt. 2, zostanie zrealizowana, chyba że niezbędny będzie dłuższy okres przetwarzania z uwagi na obowiązki wynikające z przepisów prawa lub będzie to miało związek z koniecznością ochrony prawnie uzasadnionych interesów Stowarzyszenia poprzez ustalenie istnienia i dochodzenie roszczeń, a także obrony przed roszczeniami;</w:t>
      </w:r>
    </w:p>
    <w:p w:rsidR="007D43C4" w:rsidRPr="00692344" w:rsidRDefault="007D43C4" w:rsidP="006058A3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>Stowarzyszenie zapewnia, że dane osobowe będą udostępniane tylko osobom, które posiadają niezbędną wiedzę o</w:t>
      </w:r>
      <w:r w:rsidR="00AF7E26" w:rsidRPr="00692344">
        <w:rPr>
          <w:spacing w:val="4"/>
          <w:sz w:val="19"/>
          <w:szCs w:val="19"/>
          <w:lang w:val="pl-PL"/>
        </w:rPr>
        <w:t> </w:t>
      </w:r>
      <w:r w:rsidRPr="00692344">
        <w:rPr>
          <w:spacing w:val="4"/>
          <w:sz w:val="19"/>
          <w:szCs w:val="19"/>
          <w:lang w:val="pl-PL"/>
        </w:rPr>
        <w:t xml:space="preserve">zasadach przetwarzania tych danych i zobowiązanym do zachowania ich poufności, jak również, że </w:t>
      </w:r>
      <w:r w:rsidRPr="00692344">
        <w:rPr>
          <w:sz w:val="19"/>
          <w:szCs w:val="19"/>
          <w:lang w:val="pl-PL"/>
        </w:rPr>
        <w:t>wdrożyło odpowiednie środki techniczne i organizacyjne, aby zapewnić stopień bezpieczeństwa przetwarzania danych osobowych, który odpowiada ustalonym ryzykom;</w:t>
      </w:r>
      <w:r w:rsidRPr="00692344">
        <w:rPr>
          <w:spacing w:val="4"/>
          <w:sz w:val="19"/>
          <w:szCs w:val="19"/>
          <w:lang w:val="pl-PL"/>
        </w:rPr>
        <w:t xml:space="preserve"> </w:t>
      </w:r>
    </w:p>
    <w:p w:rsidR="007D43C4" w:rsidRPr="00692344" w:rsidRDefault="007D43C4" w:rsidP="006058A3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>ma Pani/Pan prawo do żądania dostępu do udostępnionych Stowarzyszeniu danych osobowych oraz ich sprostowania, usunięcia lub ograniczenia przetwarzania oraz prawo do wniesienia sprzeciwu wobec ich przetwarzania, prawo do przenoszenia danych</w:t>
      </w:r>
      <w:r w:rsidR="00626EF6" w:rsidRPr="00692344">
        <w:rPr>
          <w:spacing w:val="4"/>
          <w:sz w:val="19"/>
          <w:szCs w:val="19"/>
          <w:lang w:val="pl-PL"/>
        </w:rPr>
        <w:t xml:space="preserve">, a także </w:t>
      </w:r>
      <w:r w:rsidR="00626EF6" w:rsidRPr="00692344">
        <w:rPr>
          <w:sz w:val="19"/>
          <w:szCs w:val="19"/>
          <w:lang w:val="pl-PL"/>
        </w:rPr>
        <w:t>cofnięcia zgody, jeżeli została wyrażona</w:t>
      </w:r>
      <w:r w:rsidRPr="00692344">
        <w:rPr>
          <w:spacing w:val="4"/>
          <w:sz w:val="19"/>
          <w:szCs w:val="19"/>
          <w:lang w:val="pl-PL"/>
        </w:rPr>
        <w:t>;</w:t>
      </w:r>
    </w:p>
    <w:p w:rsidR="007D43C4" w:rsidRPr="00692344" w:rsidRDefault="007D43C4" w:rsidP="006058A3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>Stowarzyszenie nie będzie przeprowadzać zautomatyzowanego podejmowania decyzji w Pani/Pana sprawie, a także nie będzie profilować danych osobowych;</w:t>
      </w:r>
    </w:p>
    <w:p w:rsidR="007D43C4" w:rsidRPr="00692344" w:rsidRDefault="007D43C4" w:rsidP="006058A3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>ma Pani/Pan prawo do wniesienia skargi na przetwarzanie danych osobowych przez Stowarzyszenie do Prezesa Urzędu Ochrony Danych Osobowych;</w:t>
      </w:r>
    </w:p>
    <w:p w:rsidR="007D43C4" w:rsidRPr="00692344" w:rsidRDefault="007D43C4" w:rsidP="006058A3">
      <w:pPr>
        <w:numPr>
          <w:ilvl w:val="0"/>
          <w:numId w:val="24"/>
        </w:numPr>
        <w:spacing w:after="100" w:afterAutospacing="1" w:line="276" w:lineRule="auto"/>
        <w:ind w:left="709" w:hanging="283"/>
        <w:jc w:val="both"/>
        <w:rPr>
          <w:spacing w:val="4"/>
          <w:sz w:val="19"/>
          <w:szCs w:val="19"/>
          <w:lang w:val="pl-PL"/>
        </w:rPr>
      </w:pPr>
      <w:r w:rsidRPr="00692344">
        <w:rPr>
          <w:spacing w:val="4"/>
          <w:sz w:val="19"/>
          <w:szCs w:val="19"/>
          <w:lang w:val="pl-PL"/>
        </w:rPr>
        <w:t xml:space="preserve">Stowarzyszenie udostępnia adres e-mail: </w:t>
      </w:r>
      <w:hyperlink r:id="rId9" w:history="1">
        <w:r w:rsidRPr="00692344">
          <w:rPr>
            <w:rStyle w:val="Hipercze"/>
            <w:color w:val="000000"/>
            <w:spacing w:val="4"/>
            <w:sz w:val="19"/>
            <w:szCs w:val="19"/>
            <w:lang w:val="pl-PL"/>
          </w:rPr>
          <w:t>sekretariat@wkt-mera.pl</w:t>
        </w:r>
      </w:hyperlink>
      <w:r w:rsidRPr="00692344">
        <w:rPr>
          <w:color w:val="000000"/>
          <w:spacing w:val="4"/>
          <w:sz w:val="19"/>
          <w:szCs w:val="19"/>
          <w:lang w:val="pl-PL"/>
        </w:rPr>
        <w:t xml:space="preserve"> </w:t>
      </w:r>
      <w:r w:rsidRPr="00692344">
        <w:rPr>
          <w:spacing w:val="4"/>
          <w:sz w:val="19"/>
          <w:szCs w:val="19"/>
          <w:lang w:val="pl-PL"/>
        </w:rPr>
        <w:t>osobom, których dane osobowe są przetwarzane przez nią w celu zgłaszania wszelkich spraw związanych z przetwarzaniem ich danych.</w:t>
      </w:r>
    </w:p>
    <w:p w:rsidR="002168FA" w:rsidRPr="00911B32" w:rsidRDefault="007D43C4" w:rsidP="002168FA">
      <w:pPr>
        <w:spacing w:after="100" w:afterAutospacing="1"/>
        <w:jc w:val="right"/>
        <w:rPr>
          <w:b/>
          <w:bCs/>
          <w:spacing w:val="4"/>
          <w:sz w:val="19"/>
          <w:szCs w:val="19"/>
          <w:lang w:val="pl-PL"/>
        </w:rPr>
      </w:pPr>
      <w:r w:rsidRPr="00692344">
        <w:rPr>
          <w:b/>
          <w:bCs/>
          <w:spacing w:val="4"/>
          <w:sz w:val="19"/>
          <w:szCs w:val="19"/>
          <w:lang w:val="pl-PL"/>
        </w:rPr>
        <w:t>Stowarzyszenie Warszawski Klub Tenisowy „MERA”</w:t>
      </w:r>
      <w:bookmarkStart w:id="2" w:name="_Toc259448799"/>
      <w:bookmarkStart w:id="3" w:name="_Toc328038319"/>
      <w:bookmarkEnd w:id="2"/>
      <w:bookmarkEnd w:id="3"/>
    </w:p>
    <w:p w:rsidR="002E7DEA" w:rsidRPr="009A7BD9" w:rsidRDefault="002E7DEA" w:rsidP="002E7DEA">
      <w:pPr>
        <w:pStyle w:val="BodyA"/>
        <w:spacing w:line="276" w:lineRule="auto"/>
        <w:ind w:left="4956" w:firstLine="708"/>
        <w:jc w:val="both"/>
        <w:rPr>
          <w:rFonts w:eastAsia="Helvetica" w:hAnsi="Times New Roman" w:cs="Times New Roman"/>
          <w:sz w:val="22"/>
          <w:szCs w:val="22"/>
          <w:lang w:val="pl-PL"/>
        </w:rPr>
      </w:pPr>
      <w:r w:rsidRPr="009A7BD9">
        <w:rPr>
          <w:rFonts w:eastAsia="Helvetica" w:hAnsi="Times New Roman" w:cs="Times New Roman"/>
          <w:sz w:val="22"/>
          <w:szCs w:val="22"/>
          <w:lang w:val="pl-PL"/>
        </w:rPr>
        <w:t>________________________</w:t>
      </w:r>
    </w:p>
    <w:p w:rsidR="002E7DEA" w:rsidRPr="009A7BD9" w:rsidRDefault="002E7DEA" w:rsidP="002E7DEA">
      <w:pPr>
        <w:pStyle w:val="BodyA"/>
        <w:spacing w:line="276" w:lineRule="auto"/>
        <w:jc w:val="both"/>
        <w:rPr>
          <w:rFonts w:eastAsia="Helvetica" w:hAnsi="Times New Roman" w:cs="Times New Roman"/>
          <w:b/>
          <w:i/>
          <w:iCs/>
          <w:sz w:val="22"/>
          <w:szCs w:val="22"/>
          <w:lang w:val="pl-PL"/>
        </w:rPr>
      </w:pPr>
      <w:r w:rsidRPr="009A7BD9">
        <w:rPr>
          <w:rFonts w:hAnsi="Times New Roman" w:cs="Times New Roman"/>
          <w:i/>
          <w:iCs/>
          <w:sz w:val="22"/>
          <w:szCs w:val="22"/>
          <w:lang w:val="pl-PL"/>
        </w:rPr>
        <w:t xml:space="preserve">   </w:t>
      </w:r>
      <w:r w:rsidRPr="009A7BD9">
        <w:rPr>
          <w:rFonts w:hAnsi="Times New Roman" w:cs="Times New Roman"/>
          <w:i/>
          <w:iCs/>
          <w:sz w:val="22"/>
          <w:szCs w:val="22"/>
          <w:lang w:val="pl-PL"/>
        </w:rPr>
        <w:tab/>
        <w:t xml:space="preserve">                </w:t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  <w:t xml:space="preserve">    </w:t>
      </w:r>
      <w:r w:rsidRPr="009A7BD9">
        <w:rPr>
          <w:rFonts w:eastAsia="Helvetica" w:hAnsi="Times New Roman" w:cs="Times New Roman"/>
          <w:i/>
          <w:iCs/>
          <w:sz w:val="22"/>
          <w:szCs w:val="22"/>
          <w:lang w:val="pl-PL"/>
        </w:rPr>
        <w:tab/>
        <w:t xml:space="preserve"> </w:t>
      </w:r>
      <w:r w:rsidRPr="009A7BD9">
        <w:rPr>
          <w:rFonts w:eastAsia="Helvetica" w:hAnsi="Times New Roman" w:cs="Times New Roman"/>
          <w:b/>
          <w:i/>
          <w:iCs/>
          <w:sz w:val="22"/>
          <w:szCs w:val="22"/>
          <w:lang w:val="pl-PL"/>
        </w:rPr>
        <w:t>DATA I PODPIS KLIENTA</w:t>
      </w:r>
    </w:p>
    <w:p w:rsidR="002E7DEA" w:rsidRPr="009A7BD9" w:rsidRDefault="002E7DEA" w:rsidP="002E7DEA">
      <w:pPr>
        <w:pStyle w:val="BodyA"/>
        <w:spacing w:line="276" w:lineRule="auto"/>
        <w:jc w:val="both"/>
        <w:rPr>
          <w:rFonts w:eastAsia="Helvetica" w:hAnsi="Times New Roman" w:cs="Times New Roman"/>
          <w:b/>
          <w:i/>
          <w:iCs/>
          <w:sz w:val="22"/>
          <w:szCs w:val="22"/>
          <w:lang w:val="pl-PL"/>
        </w:rPr>
      </w:pPr>
    </w:p>
    <w:p w:rsidR="002E7DEA" w:rsidRPr="009A7BD9" w:rsidRDefault="002E7DEA" w:rsidP="002E7DEA">
      <w:pPr>
        <w:pStyle w:val="BodyA"/>
        <w:spacing w:line="276" w:lineRule="auto"/>
        <w:jc w:val="both"/>
        <w:rPr>
          <w:rFonts w:eastAsia="Helvetica" w:hAnsi="Times New Roman" w:cs="Times New Roman"/>
          <w:b/>
          <w:i/>
          <w:iCs/>
          <w:sz w:val="22"/>
          <w:szCs w:val="22"/>
          <w:lang w:val="pl-PL"/>
        </w:rPr>
      </w:pPr>
    </w:p>
    <w:p w:rsidR="002E7DEA" w:rsidRPr="009A7BD9" w:rsidRDefault="002E7DEA" w:rsidP="002E7DEA">
      <w:pPr>
        <w:pStyle w:val="BodyA"/>
        <w:spacing w:line="276" w:lineRule="auto"/>
        <w:jc w:val="both"/>
        <w:rPr>
          <w:rFonts w:eastAsia="Helvetica" w:hAnsi="Times New Roman" w:cs="Times New Roman"/>
          <w:b/>
          <w:i/>
          <w:iCs/>
          <w:sz w:val="22"/>
          <w:szCs w:val="22"/>
          <w:lang w:val="pl-PL"/>
        </w:rPr>
      </w:pPr>
    </w:p>
    <w:p w:rsidR="007D43C4" w:rsidRPr="009A7BD9" w:rsidRDefault="002E7DEA" w:rsidP="003E6FD0">
      <w:pPr>
        <w:pStyle w:val="BodyA"/>
        <w:spacing w:line="276" w:lineRule="auto"/>
        <w:jc w:val="both"/>
        <w:rPr>
          <w:rFonts w:hAnsi="Times New Roman" w:cs="Times New Roman"/>
          <w:i/>
          <w:iCs/>
          <w:sz w:val="22"/>
          <w:szCs w:val="22"/>
          <w:lang w:val="pl-PL"/>
        </w:rPr>
      </w:pPr>
      <w:r w:rsidRPr="009A7BD9">
        <w:rPr>
          <w:rFonts w:hAnsi="Times New Roman" w:cs="Times New Roman"/>
          <w:i/>
          <w:iCs/>
          <w:sz w:val="22"/>
          <w:szCs w:val="22"/>
          <w:lang w:val="pl-PL"/>
        </w:rPr>
        <w:t xml:space="preserve">            </w:t>
      </w:r>
    </w:p>
    <w:p w:rsidR="002E7DEA" w:rsidRPr="00DE0CD2" w:rsidRDefault="002E7DEA" w:rsidP="002E7DEA">
      <w:pPr>
        <w:pStyle w:val="BodyA"/>
        <w:spacing w:line="276" w:lineRule="auto"/>
        <w:ind w:left="1416" w:hanging="708"/>
        <w:jc w:val="both"/>
        <w:rPr>
          <w:rFonts w:hAnsi="Times New Roman" w:cs="Times New Roman"/>
          <w:sz w:val="18"/>
          <w:szCs w:val="18"/>
          <w:lang w:val="pl-PL"/>
        </w:rPr>
      </w:pPr>
      <w:r>
        <w:rPr>
          <w:rStyle w:val="3oh-"/>
          <w:rFonts w:hAnsi="Times New Roman" w:cs="Times New Roman"/>
          <w:sz w:val="18"/>
          <w:szCs w:val="18"/>
          <w:lang w:val="pl-PL"/>
        </w:rPr>
        <w:sym w:font="Wingdings" w:char="F071"/>
      </w:r>
      <w:r>
        <w:rPr>
          <w:rStyle w:val="3oh-"/>
          <w:rFonts w:hAnsi="Times New Roman" w:cs="Times New Roman"/>
          <w:sz w:val="18"/>
          <w:szCs w:val="18"/>
          <w:lang w:val="pl-PL"/>
        </w:rPr>
        <w:tab/>
      </w:r>
      <w:r w:rsidRPr="00692344">
        <w:rPr>
          <w:rStyle w:val="3oh-"/>
          <w:rFonts w:hAnsi="Times New Roman" w:cs="Times New Roman"/>
          <w:sz w:val="19"/>
          <w:szCs w:val="19"/>
          <w:lang w:val="pl-PL"/>
        </w:rPr>
        <w:t xml:space="preserve">Wyrażam zgodę na przesyłanie przez Stowarzyszenie Warszawski Klub Tenisowy “MERA” z siedzibą </w:t>
      </w:r>
      <w:r w:rsidRPr="00692344">
        <w:rPr>
          <w:sz w:val="19"/>
          <w:szCs w:val="19"/>
          <w:lang w:val="pl-PL"/>
        </w:rPr>
        <w:t>w</w:t>
      </w:r>
      <w:r w:rsidRPr="00692344">
        <w:rPr>
          <w:sz w:val="19"/>
          <w:szCs w:val="19"/>
          <w:lang w:val="pl-PL"/>
        </w:rPr>
        <w:t> </w:t>
      </w:r>
      <w:r w:rsidRPr="00692344">
        <w:rPr>
          <w:sz w:val="19"/>
          <w:szCs w:val="19"/>
          <w:lang w:val="pl-PL"/>
        </w:rPr>
        <w:t>Warszawie</w:t>
      </w:r>
      <w:r w:rsidRPr="00692344">
        <w:rPr>
          <w:rStyle w:val="3oh-"/>
          <w:rFonts w:hAnsi="Times New Roman" w:cs="Times New Roman"/>
          <w:sz w:val="19"/>
          <w:szCs w:val="19"/>
          <w:lang w:val="pl-PL"/>
        </w:rPr>
        <w:t xml:space="preserve"> (02-389) przy al. Bohaterów Września 12 (KRS: 0000040292) informacji handlowych za pomocą środków komunikacji elektronicznej w rozumieniu ustawy z dnia 18 lipca 2002 r. o świadczeniu usług drogą elektroniczną (Dz. U. z 2020 r. poz. 344) na podany przeze mnie adres e-mail. Zostałem/am poinformowany/a, iż zgoda jest wyrażana dobrowolnie i może być w każdej chwili wycofana poprzez przesłanie wiadomości na adres e-mail: sekretariat@wkt-mera.pl. Mam świadomość, iż cofnięcie zgody nie będzie wpływać na zgodność z prawem przetwarzania, którego dokonano na podstawie mojej zgody przed jej wycofaniem.</w:t>
      </w:r>
    </w:p>
    <w:p w:rsidR="002E7DEA" w:rsidRDefault="002E7DEA" w:rsidP="002E7DEA">
      <w:pPr>
        <w:pStyle w:val="BodyA"/>
        <w:spacing w:line="276" w:lineRule="auto"/>
        <w:jc w:val="both"/>
        <w:rPr>
          <w:rFonts w:hAnsi="Times New Roman" w:cs="Times New Roman"/>
          <w:color w:val="auto"/>
          <w:kern w:val="0"/>
          <w:sz w:val="18"/>
          <w:szCs w:val="18"/>
          <w:lang/>
        </w:rPr>
      </w:pPr>
    </w:p>
    <w:p w:rsidR="00077CC8" w:rsidRDefault="00077CC8" w:rsidP="002E7DEA">
      <w:pPr>
        <w:pStyle w:val="BodyA"/>
        <w:spacing w:line="276" w:lineRule="auto"/>
        <w:jc w:val="both"/>
        <w:rPr>
          <w:rFonts w:hAnsi="Times New Roman" w:cs="Times New Roman"/>
          <w:color w:val="auto"/>
          <w:kern w:val="0"/>
          <w:sz w:val="18"/>
          <w:szCs w:val="18"/>
          <w:lang/>
        </w:rPr>
      </w:pPr>
    </w:p>
    <w:p w:rsidR="00077CC8" w:rsidRPr="00DE0CD2" w:rsidRDefault="00077CC8" w:rsidP="002E7DEA">
      <w:pPr>
        <w:pStyle w:val="BodyA"/>
        <w:spacing w:line="276" w:lineRule="auto"/>
        <w:jc w:val="both"/>
        <w:rPr>
          <w:rFonts w:hAnsi="Times New Roman" w:cs="Times New Roman"/>
          <w:color w:val="auto"/>
          <w:kern w:val="0"/>
          <w:sz w:val="18"/>
          <w:szCs w:val="18"/>
          <w:lang/>
        </w:rPr>
      </w:pPr>
    </w:p>
    <w:p w:rsidR="002E7DEA" w:rsidRPr="00DF1B38" w:rsidRDefault="002E7DEA" w:rsidP="002E7DEA">
      <w:pPr>
        <w:pStyle w:val="BodyA"/>
        <w:spacing w:line="276" w:lineRule="auto"/>
        <w:jc w:val="both"/>
        <w:rPr>
          <w:rFonts w:eastAsia="Helvetica" w:hAnsi="Times New Roman" w:cs="Times New Roman"/>
          <w:sz w:val="22"/>
          <w:szCs w:val="22"/>
        </w:rPr>
      </w:pPr>
      <w:r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sz w:val="22"/>
          <w:szCs w:val="22"/>
          <w:lang w:val="pl-PL"/>
        </w:rPr>
        <w:tab/>
        <w:t xml:space="preserve"> </w:t>
      </w:r>
      <w:r w:rsidRPr="009A7BD9">
        <w:rPr>
          <w:rFonts w:eastAsia="Helvetica" w:hAnsi="Times New Roman" w:cs="Times New Roman"/>
          <w:sz w:val="22"/>
          <w:szCs w:val="22"/>
          <w:lang w:val="pl-PL"/>
        </w:rPr>
        <w:tab/>
        <w:t xml:space="preserve"> </w:t>
      </w:r>
      <w:r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Pr="009A7BD9">
        <w:rPr>
          <w:rFonts w:eastAsia="Helvetica" w:hAnsi="Times New Roman" w:cs="Times New Roman"/>
          <w:sz w:val="22"/>
          <w:szCs w:val="22"/>
          <w:lang w:val="pl-PL"/>
        </w:rPr>
        <w:tab/>
      </w:r>
      <w:r w:rsidRPr="00DF1B38">
        <w:rPr>
          <w:rFonts w:eastAsia="Helvetica" w:hAnsi="Times New Roman" w:cs="Times New Roman"/>
          <w:sz w:val="22"/>
          <w:szCs w:val="22"/>
        </w:rPr>
        <w:t>________________</w:t>
      </w:r>
      <w:r>
        <w:rPr>
          <w:rFonts w:eastAsia="Helvetica" w:hAnsi="Times New Roman" w:cs="Times New Roman"/>
          <w:sz w:val="22"/>
          <w:szCs w:val="22"/>
        </w:rPr>
        <w:t>________</w:t>
      </w:r>
    </w:p>
    <w:p w:rsidR="002E7DEA" w:rsidRPr="00D60180" w:rsidRDefault="002E7DEA" w:rsidP="002E7DEA">
      <w:pPr>
        <w:pStyle w:val="BodyA"/>
        <w:spacing w:line="276" w:lineRule="auto"/>
        <w:jc w:val="both"/>
        <w:rPr>
          <w:rFonts w:eastAsia="Helvetica" w:hAnsi="Times New Roman" w:cs="Times New Roman"/>
          <w:b/>
          <w:i/>
          <w:iCs/>
          <w:sz w:val="22"/>
          <w:szCs w:val="22"/>
        </w:rPr>
      </w:pPr>
      <w:r w:rsidRPr="00DF1B38">
        <w:rPr>
          <w:rFonts w:hAnsi="Times New Roman" w:cs="Times New Roman"/>
          <w:i/>
          <w:iCs/>
          <w:sz w:val="22"/>
          <w:szCs w:val="22"/>
        </w:rPr>
        <w:t xml:space="preserve">   </w:t>
      </w:r>
      <w:r w:rsidRPr="00DF1B38">
        <w:rPr>
          <w:rFonts w:hAnsi="Times New Roman" w:cs="Times New Roman"/>
          <w:i/>
          <w:iCs/>
          <w:sz w:val="22"/>
          <w:szCs w:val="22"/>
        </w:rPr>
        <w:tab/>
        <w:t xml:space="preserve">                </w:t>
      </w:r>
      <w:r w:rsidRPr="00DF1B38">
        <w:rPr>
          <w:rFonts w:eastAsia="Helvetica" w:hAnsi="Times New Roman" w:cs="Times New Roman"/>
          <w:i/>
          <w:iCs/>
          <w:sz w:val="22"/>
          <w:szCs w:val="22"/>
        </w:rPr>
        <w:tab/>
      </w:r>
      <w:r w:rsidRPr="00DF1B38">
        <w:rPr>
          <w:rFonts w:eastAsia="Helvetica" w:hAnsi="Times New Roman" w:cs="Times New Roman"/>
          <w:i/>
          <w:iCs/>
          <w:sz w:val="22"/>
          <w:szCs w:val="22"/>
        </w:rPr>
        <w:tab/>
      </w:r>
      <w:r w:rsidRPr="00DF1B38">
        <w:rPr>
          <w:rFonts w:eastAsia="Helvetica" w:hAnsi="Times New Roman" w:cs="Times New Roman"/>
          <w:i/>
          <w:iCs/>
          <w:sz w:val="22"/>
          <w:szCs w:val="22"/>
        </w:rPr>
        <w:tab/>
      </w:r>
      <w:r w:rsidRPr="00DF1B38">
        <w:rPr>
          <w:rFonts w:eastAsia="Helvetica" w:hAnsi="Times New Roman" w:cs="Times New Roman"/>
          <w:i/>
          <w:iCs/>
          <w:sz w:val="22"/>
          <w:szCs w:val="22"/>
        </w:rPr>
        <w:tab/>
      </w:r>
      <w:r w:rsidRPr="00DF1B38">
        <w:rPr>
          <w:rFonts w:eastAsia="Helvetica" w:hAnsi="Times New Roman" w:cs="Times New Roman"/>
          <w:i/>
          <w:iCs/>
          <w:sz w:val="22"/>
          <w:szCs w:val="22"/>
        </w:rPr>
        <w:tab/>
        <w:t xml:space="preserve">    </w:t>
      </w:r>
      <w:r>
        <w:rPr>
          <w:rFonts w:eastAsia="Helvetica" w:hAnsi="Times New Roman" w:cs="Times New Roman"/>
          <w:i/>
          <w:iCs/>
          <w:sz w:val="22"/>
          <w:szCs w:val="22"/>
        </w:rPr>
        <w:tab/>
      </w:r>
      <w:r w:rsidRPr="00DF1B38">
        <w:rPr>
          <w:rFonts w:eastAsia="Helvetica" w:hAnsi="Times New Roman" w:cs="Times New Roman"/>
          <w:i/>
          <w:iCs/>
          <w:sz w:val="22"/>
          <w:szCs w:val="22"/>
        </w:rPr>
        <w:t xml:space="preserve"> </w:t>
      </w:r>
      <w:r w:rsidRPr="00D60180">
        <w:rPr>
          <w:rFonts w:eastAsia="Helvetica" w:hAnsi="Times New Roman" w:cs="Times New Roman"/>
          <w:b/>
          <w:i/>
          <w:iCs/>
          <w:sz w:val="22"/>
          <w:szCs w:val="22"/>
        </w:rPr>
        <w:t>DATA I PODPIS KLIENTA</w:t>
      </w:r>
    </w:p>
    <w:p w:rsidR="002E7DEA" w:rsidRPr="004E4A92" w:rsidRDefault="002E7DEA" w:rsidP="002E7DEA">
      <w:pPr>
        <w:pStyle w:val="BodyA"/>
        <w:spacing w:line="276" w:lineRule="auto"/>
        <w:jc w:val="both"/>
        <w:rPr>
          <w:rStyle w:val="3oh-"/>
          <w:rFonts w:hAnsi="Times New Roman" w:cs="Times New Roman"/>
          <w:i/>
          <w:iCs/>
          <w:sz w:val="22"/>
          <w:szCs w:val="22"/>
        </w:rPr>
      </w:pPr>
      <w:r w:rsidRPr="00DF1B38">
        <w:rPr>
          <w:rFonts w:hAnsi="Times New Roman" w:cs="Times New Roman"/>
          <w:i/>
          <w:iCs/>
          <w:sz w:val="22"/>
          <w:szCs w:val="22"/>
        </w:rPr>
        <w:t xml:space="preserve">                  </w:t>
      </w:r>
    </w:p>
    <w:p w:rsidR="007D43C4" w:rsidRDefault="007D43C4" w:rsidP="003E6FD0">
      <w:pPr>
        <w:pStyle w:val="BodyA"/>
        <w:spacing w:line="276" w:lineRule="auto"/>
        <w:jc w:val="both"/>
        <w:rPr>
          <w:rFonts w:eastAsia="Helvetica" w:hAnsi="Times New Roman" w:cs="Times New Roman"/>
          <w:i/>
          <w:iCs/>
          <w:sz w:val="22"/>
          <w:szCs w:val="22"/>
        </w:rPr>
      </w:pPr>
    </w:p>
    <w:p w:rsidR="007D43C4" w:rsidRPr="00DF1B38" w:rsidRDefault="007D43C4" w:rsidP="003E6FD0">
      <w:pPr>
        <w:pStyle w:val="BodyA"/>
        <w:spacing w:line="276" w:lineRule="auto"/>
        <w:jc w:val="both"/>
        <w:rPr>
          <w:rFonts w:eastAsia="Helvetica" w:hAnsi="Times New Roman" w:cs="Times New Roman"/>
          <w:i/>
          <w:iCs/>
          <w:sz w:val="22"/>
          <w:szCs w:val="22"/>
        </w:rPr>
      </w:pPr>
    </w:p>
    <w:sectPr w:rsidR="007D43C4" w:rsidRPr="00DF1B38" w:rsidSect="00A87388">
      <w:footerReference w:type="default" r:id="rId10"/>
      <w:pgSz w:w="11900" w:h="16840"/>
      <w:pgMar w:top="284" w:right="720" w:bottom="284" w:left="720" w:header="709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290" w:rsidRDefault="00A36290">
      <w:r>
        <w:separator/>
      </w:r>
    </w:p>
  </w:endnote>
  <w:endnote w:type="continuationSeparator" w:id="0">
    <w:p w:rsidR="00A36290" w:rsidRDefault="00A3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641F" w:rsidRDefault="00E4641F">
    <w:pPr>
      <w:pStyle w:val="footer"/>
      <w:tabs>
        <w:tab w:val="clear" w:pos="9638"/>
        <w:tab w:val="right" w:pos="9612"/>
      </w:tabs>
      <w:jc w:val="right"/>
      <w:rPr>
        <w:rFonts w:hAnsi="Times New Roman"/>
        <w:color w:val="auto"/>
        <w:kern w:val="0"/>
        <w:sz w:val="20"/>
        <w:szCs w:val="20"/>
        <w:lang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290" w:rsidRDefault="00A36290">
      <w:r>
        <w:separator/>
      </w:r>
    </w:p>
  </w:footnote>
  <w:footnote w:type="continuationSeparator" w:id="0">
    <w:p w:rsidR="00A36290" w:rsidRDefault="00A3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9"/>
        </w:tabs>
        <w:ind w:left="429" w:hanging="429"/>
      </w:pPr>
      <w:rPr>
        <w:rFonts w:ascii="Helvetica" w:eastAsia="Helvetica" w:hAnsi="Helvetica" w:cs="Times New Roman" w:hint="default"/>
        <w:b/>
        <w:bCs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rPr>
        <w:rFonts w:hint="default"/>
        <w:position w:val="0"/>
      </w:rPr>
    </w:lvl>
    <w:lvl w:ilvl="1">
      <w:start w:val="1"/>
      <w:numFmt w:val="decimal"/>
      <w:lvlText w:val="%2."/>
      <w:lvlJc w:val="left"/>
      <w:rPr>
        <w:rFonts w:hint="default"/>
        <w:position w:val="0"/>
      </w:rPr>
    </w:lvl>
    <w:lvl w:ilvl="2">
      <w:start w:val="1"/>
      <w:numFmt w:val="decimal"/>
      <w:lvlText w:val="%1.%2.%3."/>
      <w:lvlJc w:val="left"/>
      <w:rPr>
        <w:rFonts w:hint="default"/>
        <w:position w:val="0"/>
      </w:rPr>
    </w:lvl>
    <w:lvl w:ilvl="3">
      <w:start w:val="1"/>
      <w:numFmt w:val="decimal"/>
      <w:lvlText w:val="%1.%2.%3.%4."/>
      <w:lvlJc w:val="left"/>
      <w:rPr>
        <w:rFonts w:hint="default"/>
        <w:position w:val="0"/>
      </w:rPr>
    </w:lvl>
    <w:lvl w:ilvl="4">
      <w:start w:val="1"/>
      <w:numFmt w:val="decimal"/>
      <w:lvlText w:val="%1.%2.%3.%4.%5."/>
      <w:lvlJc w:val="left"/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A26C8770"/>
    <w:numStyleLink w:val="List0"/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9"/>
        </w:tabs>
        <w:ind w:left="429" w:hanging="429"/>
      </w:pPr>
      <w:rPr>
        <w:rFonts w:ascii="Helvetica" w:eastAsia="Helvetica" w:hAnsi="Helvetica" w:cs="Helvetica" w:hint="default"/>
        <w:b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decimal"/>
      <w:lvlText w:val="%1."/>
      <w:lvlJc w:val="left"/>
      <w:rPr>
        <w:rFonts w:hint="default"/>
        <w:position w:val="0"/>
      </w:rPr>
    </w:lvl>
    <w:lvl w:ilvl="1">
      <w:start w:val="1"/>
      <w:numFmt w:val="decimal"/>
      <w:lvlText w:val="%2."/>
      <w:lvlJc w:val="left"/>
      <w:rPr>
        <w:rFonts w:hint="default"/>
        <w:position w:val="0"/>
      </w:rPr>
    </w:lvl>
    <w:lvl w:ilvl="2">
      <w:start w:val="1"/>
      <w:numFmt w:val="decimal"/>
      <w:lvlText w:val="%1.%2.%3."/>
      <w:lvlJc w:val="left"/>
      <w:rPr>
        <w:rFonts w:hint="default"/>
        <w:position w:val="0"/>
      </w:rPr>
    </w:lvl>
    <w:lvl w:ilvl="3">
      <w:start w:val="1"/>
      <w:numFmt w:val="decimal"/>
      <w:lvlText w:val="%1.%2.%3.%4."/>
      <w:lvlJc w:val="left"/>
      <w:rPr>
        <w:rFonts w:hint="default"/>
        <w:position w:val="0"/>
      </w:rPr>
    </w:lvl>
    <w:lvl w:ilvl="4">
      <w:start w:val="1"/>
      <w:numFmt w:val="decimal"/>
      <w:lvlText w:val="%1.%2.%3.%4.%5."/>
      <w:lvlJc w:val="left"/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rPr>
        <w:rFonts w:hint="default"/>
        <w:position w:val="0"/>
      </w:rPr>
    </w:lvl>
  </w:abstractNum>
  <w:abstractNum w:abstractNumId="5" w15:restartNumberingAfterBreak="0">
    <w:nsid w:val="00000005"/>
    <w:multiLevelType w:val="multilevel"/>
    <w:tmpl w:val="83E09FCE"/>
    <w:numStyleLink w:val="List1"/>
  </w:abstractNum>
  <w:abstractNum w:abstractNumId="6" w15:restartNumberingAfterBreak="0">
    <w:nsid w:val="00000006"/>
    <w:multiLevelType w:val="multilevel"/>
    <w:tmpl w:val="894EE878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9"/>
        </w:tabs>
        <w:ind w:left="429" w:hanging="429"/>
      </w:pPr>
      <w:rPr>
        <w:rFonts w:ascii="Helvetica" w:eastAsia="Helvetica" w:hAnsi="Helvetica" w:cs="Helvetica" w:hint="default"/>
        <w:b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lvlText w:val="%1."/>
      <w:lvlJc w:val="left"/>
      <w:rPr>
        <w:rFonts w:hint="default"/>
        <w:position w:val="0"/>
      </w:rPr>
    </w:lvl>
    <w:lvl w:ilvl="1">
      <w:start w:val="1"/>
      <w:numFmt w:val="decimal"/>
      <w:lvlText w:val="%2."/>
      <w:lvlJc w:val="left"/>
      <w:rPr>
        <w:rFonts w:hint="default"/>
        <w:position w:val="0"/>
      </w:rPr>
    </w:lvl>
    <w:lvl w:ilvl="2">
      <w:start w:val="1"/>
      <w:numFmt w:val="decimal"/>
      <w:lvlText w:val="%1.%2.%3."/>
      <w:lvlJc w:val="left"/>
      <w:rPr>
        <w:rFonts w:hint="default"/>
        <w:position w:val="0"/>
      </w:rPr>
    </w:lvl>
    <w:lvl w:ilvl="3">
      <w:start w:val="1"/>
      <w:numFmt w:val="decimal"/>
      <w:lvlText w:val="%1.%2.%3.%4."/>
      <w:lvlJc w:val="left"/>
      <w:rPr>
        <w:rFonts w:hint="default"/>
        <w:position w:val="0"/>
      </w:rPr>
    </w:lvl>
    <w:lvl w:ilvl="4">
      <w:start w:val="1"/>
      <w:numFmt w:val="decimal"/>
      <w:lvlText w:val="%1.%2.%3.%4.%5."/>
      <w:lvlJc w:val="left"/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rPr>
        <w:rFonts w:hint="default"/>
        <w:position w:val="0"/>
      </w:rPr>
    </w:lvl>
  </w:abstractNum>
  <w:abstractNum w:abstractNumId="8" w15:restartNumberingAfterBreak="0">
    <w:nsid w:val="00000008"/>
    <w:multiLevelType w:val="multilevel"/>
    <w:tmpl w:val="6BA28302"/>
    <w:numStyleLink w:val="List2"/>
  </w:abstractNum>
  <w:abstractNum w:abstractNumId="9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763"/>
        </w:tabs>
        <w:ind w:left="763" w:hanging="196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position w:val="0"/>
        <w:sz w:val="20"/>
        <w:szCs w:val="20"/>
      </w:rPr>
    </w:lvl>
  </w:abstractNum>
  <w:abstractNum w:abstractNumId="10" w15:restartNumberingAfterBreak="0">
    <w:nsid w:val="0000000A"/>
    <w:multiLevelType w:val="multilevel"/>
    <w:tmpl w:val="894EE87C"/>
    <w:lvl w:ilvl="0">
      <w:start w:val="1"/>
      <w:numFmt w:val="bullet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•"/>
      <w:lvlJc w:val="left"/>
      <w:rPr>
        <w:rFonts w:hint="default"/>
        <w:position w:val="0"/>
      </w:rPr>
    </w:lvl>
    <w:lvl w:ilvl="2">
      <w:start w:val="1"/>
      <w:numFmt w:val="bullet"/>
      <w:lvlText w:val="•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•"/>
      <w:lvlJc w:val="left"/>
      <w:rPr>
        <w:rFonts w:hint="default"/>
        <w:position w:val="0"/>
      </w:rPr>
    </w:lvl>
    <w:lvl w:ilvl="5">
      <w:start w:val="1"/>
      <w:numFmt w:val="bullet"/>
      <w:lvlText w:val="•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•"/>
      <w:lvlJc w:val="left"/>
      <w:rPr>
        <w:rFonts w:hint="default"/>
        <w:position w:val="0"/>
      </w:rPr>
    </w:lvl>
    <w:lvl w:ilvl="8">
      <w:start w:val="1"/>
      <w:numFmt w:val="bullet"/>
      <w:lvlText w:val="•"/>
      <w:lvlJc w:val="left"/>
      <w:rPr>
        <w:rFonts w:hint="default"/>
        <w:position w:val="0"/>
      </w:rPr>
    </w:lvl>
  </w:abstractNum>
  <w:abstractNum w:abstractNumId="11" w15:restartNumberingAfterBreak="0">
    <w:nsid w:val="0000000B"/>
    <w:multiLevelType w:val="multilevel"/>
    <w:tmpl w:val="894EE87D"/>
    <w:numStyleLink w:val="List3"/>
  </w:abstractNum>
  <w:abstractNum w:abstractNumId="12" w15:restartNumberingAfterBreak="0">
    <w:nsid w:val="0000000C"/>
    <w:multiLevelType w:val="multilevel"/>
    <w:tmpl w:val="894EE87E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9"/>
        </w:tabs>
        <w:ind w:left="429" w:hanging="429"/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Helvetica" w:eastAsia="Helvetica" w:hAnsi="Helvetica" w:cs="Helvetica" w:hint="default"/>
        <w:b/>
        <w:bCs/>
        <w:position w:val="0"/>
        <w:sz w:val="20"/>
        <w:szCs w:val="20"/>
      </w:rPr>
    </w:lvl>
  </w:abstractNum>
  <w:abstractNum w:abstractNumId="13" w15:restartNumberingAfterBreak="0">
    <w:nsid w:val="0000000D"/>
    <w:multiLevelType w:val="multilevel"/>
    <w:tmpl w:val="894EE87F"/>
    <w:lvl w:ilvl="0">
      <w:start w:val="1"/>
      <w:numFmt w:val="decimal"/>
      <w:lvlText w:val="%1."/>
      <w:lvlJc w:val="left"/>
      <w:rPr>
        <w:rFonts w:hint="default"/>
        <w:position w:val="0"/>
      </w:rPr>
    </w:lvl>
    <w:lvl w:ilvl="1">
      <w:start w:val="1"/>
      <w:numFmt w:val="decimal"/>
      <w:lvlText w:val="%2."/>
      <w:lvlJc w:val="left"/>
      <w:rPr>
        <w:rFonts w:hint="default"/>
        <w:position w:val="0"/>
      </w:rPr>
    </w:lvl>
    <w:lvl w:ilvl="2">
      <w:start w:val="1"/>
      <w:numFmt w:val="decimal"/>
      <w:lvlText w:val="%1.%2.%3."/>
      <w:lvlJc w:val="left"/>
      <w:rPr>
        <w:rFonts w:hint="default"/>
        <w:position w:val="0"/>
      </w:rPr>
    </w:lvl>
    <w:lvl w:ilvl="3">
      <w:start w:val="1"/>
      <w:numFmt w:val="decimal"/>
      <w:lvlText w:val="%1.%2.%3.%4."/>
      <w:lvlJc w:val="left"/>
      <w:rPr>
        <w:rFonts w:hint="default"/>
        <w:position w:val="0"/>
      </w:rPr>
    </w:lvl>
    <w:lvl w:ilvl="4">
      <w:start w:val="1"/>
      <w:numFmt w:val="decimal"/>
      <w:lvlText w:val="%1.%2.%3.%4.%5."/>
      <w:lvlJc w:val="left"/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rPr>
        <w:rFonts w:hint="default"/>
        <w:position w:val="0"/>
      </w:rPr>
    </w:lvl>
  </w:abstractNum>
  <w:abstractNum w:abstractNumId="14" w15:restartNumberingAfterBreak="0">
    <w:nsid w:val="0000000E"/>
    <w:multiLevelType w:val="multilevel"/>
    <w:tmpl w:val="894EE880"/>
    <w:numStyleLink w:val="List4"/>
  </w:abstractNum>
  <w:abstractNum w:abstractNumId="15" w15:restartNumberingAfterBreak="0">
    <w:nsid w:val="02E77E0C"/>
    <w:multiLevelType w:val="hybridMultilevel"/>
    <w:tmpl w:val="AD065A9C"/>
    <w:lvl w:ilvl="0" w:tplc="836422D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37375"/>
    <w:multiLevelType w:val="hybridMultilevel"/>
    <w:tmpl w:val="578ADD2E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7" w15:restartNumberingAfterBreak="0">
    <w:nsid w:val="0FBB36A0"/>
    <w:multiLevelType w:val="hybridMultilevel"/>
    <w:tmpl w:val="AF5283A6"/>
    <w:styleLink w:val="ImportedStyle1"/>
    <w:lvl w:ilvl="0" w:tplc="FC6A37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36C0D1A">
      <w:start w:val="1"/>
      <w:numFmt w:val="decimal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DDAA3D6">
      <w:start w:val="1"/>
      <w:numFmt w:val="decimal"/>
      <w:lvlText w:val="%3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974DFEA">
      <w:start w:val="1"/>
      <w:numFmt w:val="decimal"/>
      <w:lvlText w:val="%4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2444A66">
      <w:start w:val="1"/>
      <w:numFmt w:val="decimal"/>
      <w:lvlText w:val="%5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F067282">
      <w:start w:val="1"/>
      <w:numFmt w:val="decimal"/>
      <w:lvlText w:val="%6."/>
      <w:lvlJc w:val="left"/>
      <w:pPr>
        <w:ind w:left="42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99463A4">
      <w:start w:val="1"/>
      <w:numFmt w:val="decimal"/>
      <w:lvlText w:val="%7."/>
      <w:lvlJc w:val="left"/>
      <w:pPr>
        <w:ind w:left="50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A6CE53C">
      <w:start w:val="1"/>
      <w:numFmt w:val="decimal"/>
      <w:lvlText w:val="%8."/>
      <w:lvlJc w:val="left"/>
      <w:pPr>
        <w:ind w:left="572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4C6115E">
      <w:start w:val="1"/>
      <w:numFmt w:val="decimal"/>
      <w:lvlText w:val="%9."/>
      <w:lvlJc w:val="left"/>
      <w:pPr>
        <w:ind w:left="64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1D53313B"/>
    <w:multiLevelType w:val="hybridMultilevel"/>
    <w:tmpl w:val="E926D7EE"/>
    <w:lvl w:ilvl="0" w:tplc="8904C694">
      <w:start w:val="1"/>
      <w:numFmt w:val="bullet"/>
      <w:lvlText w:val=""/>
      <w:lvlJc w:val="left"/>
      <w:pPr>
        <w:ind w:left="1235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9" w15:restartNumberingAfterBreak="0">
    <w:nsid w:val="1DFF6813"/>
    <w:multiLevelType w:val="multilevel"/>
    <w:tmpl w:val="B964A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F334E5"/>
    <w:multiLevelType w:val="hybridMultilevel"/>
    <w:tmpl w:val="82C08CAA"/>
    <w:lvl w:ilvl="0" w:tplc="EAA66B80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156FB7"/>
    <w:multiLevelType w:val="hybridMultilevel"/>
    <w:tmpl w:val="0DE8EE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94029A3"/>
    <w:multiLevelType w:val="hybridMultilevel"/>
    <w:tmpl w:val="F4CCCF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F3C9B"/>
    <w:multiLevelType w:val="hybridMultilevel"/>
    <w:tmpl w:val="836E7112"/>
    <w:lvl w:ilvl="0" w:tplc="0415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24" w15:restartNumberingAfterBreak="0">
    <w:nsid w:val="6DB74552"/>
    <w:multiLevelType w:val="hybridMultilevel"/>
    <w:tmpl w:val="44DE4664"/>
    <w:lvl w:ilvl="0" w:tplc="8904C694">
      <w:start w:val="1"/>
      <w:numFmt w:val="bullet"/>
      <w:lvlText w:val=""/>
      <w:lvlJc w:val="left"/>
      <w:pPr>
        <w:ind w:left="1235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25" w15:restartNumberingAfterBreak="0">
    <w:nsid w:val="76CA7545"/>
    <w:multiLevelType w:val="hybridMultilevel"/>
    <w:tmpl w:val="9A6C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C724B"/>
    <w:multiLevelType w:val="hybridMultilevel"/>
    <w:tmpl w:val="AF5283A6"/>
    <w:numStyleLink w:val="ImportedStyle1"/>
  </w:abstractNum>
  <w:abstractNum w:abstractNumId="27" w15:restartNumberingAfterBreak="0">
    <w:nsid w:val="7AD5087B"/>
    <w:multiLevelType w:val="hybridMultilevel"/>
    <w:tmpl w:val="7F429738"/>
    <w:lvl w:ilvl="0" w:tplc="04090011">
      <w:start w:val="1"/>
      <w:numFmt w:val="decimal"/>
      <w:lvlText w:val="%1)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8" w15:restartNumberingAfterBreak="0">
    <w:nsid w:val="7C0D608F"/>
    <w:multiLevelType w:val="hybridMultilevel"/>
    <w:tmpl w:val="6B8C7274"/>
    <w:lvl w:ilvl="0" w:tplc="87DEB5C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02F5F"/>
    <w:multiLevelType w:val="multilevel"/>
    <w:tmpl w:val="3556B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5B20DB"/>
    <w:multiLevelType w:val="hybridMultilevel"/>
    <w:tmpl w:val="457619B2"/>
    <w:styleLink w:val="ImportedStyle10"/>
    <w:lvl w:ilvl="0" w:tplc="457619B2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5CEFE84">
      <w:start w:val="1"/>
      <w:numFmt w:val="lowerLetter"/>
      <w:lvlText w:val="%2)"/>
      <w:lvlJc w:val="left"/>
      <w:pPr>
        <w:ind w:left="1854" w:hanging="38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63C277E">
      <w:start w:val="1"/>
      <w:numFmt w:val="lowerRoman"/>
      <w:lvlText w:val="%3."/>
      <w:lvlJc w:val="left"/>
      <w:pPr>
        <w:ind w:left="2574" w:hanging="3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7A68A7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B7CC9DC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5AC9586">
      <w:start w:val="1"/>
      <w:numFmt w:val="lowerRoman"/>
      <w:lvlText w:val="%6."/>
      <w:lvlJc w:val="left"/>
      <w:pPr>
        <w:ind w:left="4734" w:hanging="3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096E0A4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6388776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BDA2E42">
      <w:start w:val="1"/>
      <w:numFmt w:val="lowerRoman"/>
      <w:lvlText w:val="%9."/>
      <w:lvlJc w:val="left"/>
      <w:pPr>
        <w:ind w:left="6894" w:hanging="3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338852487">
    <w:abstractNumId w:val="0"/>
  </w:num>
  <w:num w:numId="2" w16cid:durableId="1374844564">
    <w:abstractNumId w:val="1"/>
  </w:num>
  <w:num w:numId="3" w16cid:durableId="1459958208">
    <w:abstractNumId w:val="2"/>
  </w:num>
  <w:num w:numId="4" w16cid:durableId="1258371971">
    <w:abstractNumId w:val="3"/>
  </w:num>
  <w:num w:numId="5" w16cid:durableId="1239247669">
    <w:abstractNumId w:val="4"/>
  </w:num>
  <w:num w:numId="6" w16cid:durableId="742483264">
    <w:abstractNumId w:val="5"/>
  </w:num>
  <w:num w:numId="7" w16cid:durableId="559370606">
    <w:abstractNumId w:val="6"/>
  </w:num>
  <w:num w:numId="8" w16cid:durableId="601960548">
    <w:abstractNumId w:val="7"/>
  </w:num>
  <w:num w:numId="9" w16cid:durableId="497889408">
    <w:abstractNumId w:val="8"/>
  </w:num>
  <w:num w:numId="10" w16cid:durableId="1824466603">
    <w:abstractNumId w:val="9"/>
  </w:num>
  <w:num w:numId="11" w16cid:durableId="426274022">
    <w:abstractNumId w:val="10"/>
  </w:num>
  <w:num w:numId="12" w16cid:durableId="2038652138">
    <w:abstractNumId w:val="11"/>
  </w:num>
  <w:num w:numId="13" w16cid:durableId="1422753780">
    <w:abstractNumId w:val="12"/>
  </w:num>
  <w:num w:numId="14" w16cid:durableId="341855610">
    <w:abstractNumId w:val="13"/>
  </w:num>
  <w:num w:numId="15" w16cid:durableId="86313744">
    <w:abstractNumId w:val="14"/>
  </w:num>
  <w:num w:numId="16" w16cid:durableId="588586915">
    <w:abstractNumId w:val="16"/>
  </w:num>
  <w:num w:numId="17" w16cid:durableId="1981110134">
    <w:abstractNumId w:val="23"/>
  </w:num>
  <w:num w:numId="18" w16cid:durableId="220407141">
    <w:abstractNumId w:val="28"/>
  </w:num>
  <w:num w:numId="19" w16cid:durableId="1541551517">
    <w:abstractNumId w:val="25"/>
  </w:num>
  <w:num w:numId="20" w16cid:durableId="136339320">
    <w:abstractNumId w:val="17"/>
  </w:num>
  <w:num w:numId="21" w16cid:durableId="1536887149">
    <w:abstractNumId w:val="26"/>
  </w:num>
  <w:num w:numId="22" w16cid:durableId="1085539633">
    <w:abstractNumId w:val="30"/>
  </w:num>
  <w:num w:numId="23" w16cid:durableId="1204515812">
    <w:abstractNumId w:val="22"/>
  </w:num>
  <w:num w:numId="24" w16cid:durableId="1213272005">
    <w:abstractNumId w:val="27"/>
  </w:num>
  <w:num w:numId="25" w16cid:durableId="818575578">
    <w:abstractNumId w:val="21"/>
  </w:num>
  <w:num w:numId="26" w16cid:durableId="679813279">
    <w:abstractNumId w:val="24"/>
  </w:num>
  <w:num w:numId="27" w16cid:durableId="555238667">
    <w:abstractNumId w:val="18"/>
  </w:num>
  <w:num w:numId="28" w16cid:durableId="141315860">
    <w:abstractNumId w:val="15"/>
  </w:num>
  <w:num w:numId="29" w16cid:durableId="171340748">
    <w:abstractNumId w:val="20"/>
  </w:num>
  <w:num w:numId="30" w16cid:durableId="796484278">
    <w:abstractNumId w:val="29"/>
  </w:num>
  <w:num w:numId="31" w16cid:durableId="487480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inkAnnotations="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074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4A"/>
    <w:rsid w:val="00002614"/>
    <w:rsid w:val="00004A5F"/>
    <w:rsid w:val="00007429"/>
    <w:rsid w:val="00011182"/>
    <w:rsid w:val="00011A48"/>
    <w:rsid w:val="00023992"/>
    <w:rsid w:val="00024A24"/>
    <w:rsid w:val="00030A1E"/>
    <w:rsid w:val="0003610F"/>
    <w:rsid w:val="00042A6D"/>
    <w:rsid w:val="00043778"/>
    <w:rsid w:val="00050493"/>
    <w:rsid w:val="00063893"/>
    <w:rsid w:val="00076263"/>
    <w:rsid w:val="00077435"/>
    <w:rsid w:val="00077CC8"/>
    <w:rsid w:val="00083CFB"/>
    <w:rsid w:val="00084DC8"/>
    <w:rsid w:val="00092BAF"/>
    <w:rsid w:val="00093823"/>
    <w:rsid w:val="00096512"/>
    <w:rsid w:val="000A19ED"/>
    <w:rsid w:val="000A770F"/>
    <w:rsid w:val="000A7B67"/>
    <w:rsid w:val="000B2B7D"/>
    <w:rsid w:val="000B4616"/>
    <w:rsid w:val="000C194F"/>
    <w:rsid w:val="000C25E0"/>
    <w:rsid w:val="000E063C"/>
    <w:rsid w:val="000E133F"/>
    <w:rsid w:val="000E199E"/>
    <w:rsid w:val="000E468D"/>
    <w:rsid w:val="000F3847"/>
    <w:rsid w:val="000F6BA9"/>
    <w:rsid w:val="000F6CF7"/>
    <w:rsid w:val="001043AF"/>
    <w:rsid w:val="001157D9"/>
    <w:rsid w:val="00116F9C"/>
    <w:rsid w:val="0011754E"/>
    <w:rsid w:val="00121B52"/>
    <w:rsid w:val="001222A4"/>
    <w:rsid w:val="00132CD4"/>
    <w:rsid w:val="001343EA"/>
    <w:rsid w:val="001350F2"/>
    <w:rsid w:val="0013597E"/>
    <w:rsid w:val="00137D13"/>
    <w:rsid w:val="00147BDD"/>
    <w:rsid w:val="001605D4"/>
    <w:rsid w:val="00170207"/>
    <w:rsid w:val="0017303A"/>
    <w:rsid w:val="00177B31"/>
    <w:rsid w:val="0018417A"/>
    <w:rsid w:val="00190BA9"/>
    <w:rsid w:val="00192DDD"/>
    <w:rsid w:val="00197549"/>
    <w:rsid w:val="001A113B"/>
    <w:rsid w:val="001A64C2"/>
    <w:rsid w:val="001C0087"/>
    <w:rsid w:val="001C0D84"/>
    <w:rsid w:val="001C409C"/>
    <w:rsid w:val="001C5DC1"/>
    <w:rsid w:val="001D2596"/>
    <w:rsid w:val="001D4452"/>
    <w:rsid w:val="001D611A"/>
    <w:rsid w:val="001E2B36"/>
    <w:rsid w:val="001E32E6"/>
    <w:rsid w:val="001F1BA0"/>
    <w:rsid w:val="00200499"/>
    <w:rsid w:val="00203ECA"/>
    <w:rsid w:val="002121D2"/>
    <w:rsid w:val="002140FD"/>
    <w:rsid w:val="0021441C"/>
    <w:rsid w:val="0021583A"/>
    <w:rsid w:val="002168FA"/>
    <w:rsid w:val="0021693F"/>
    <w:rsid w:val="00217BE0"/>
    <w:rsid w:val="00220DF0"/>
    <w:rsid w:val="0022459E"/>
    <w:rsid w:val="002260C1"/>
    <w:rsid w:val="002322F1"/>
    <w:rsid w:val="002434C1"/>
    <w:rsid w:val="00251DF5"/>
    <w:rsid w:val="00260DEA"/>
    <w:rsid w:val="00263A06"/>
    <w:rsid w:val="002643BF"/>
    <w:rsid w:val="00265049"/>
    <w:rsid w:val="002660ED"/>
    <w:rsid w:val="00266504"/>
    <w:rsid w:val="00273D28"/>
    <w:rsid w:val="00275154"/>
    <w:rsid w:val="00275536"/>
    <w:rsid w:val="002840E7"/>
    <w:rsid w:val="002A1045"/>
    <w:rsid w:val="002B1894"/>
    <w:rsid w:val="002C70B7"/>
    <w:rsid w:val="002C724E"/>
    <w:rsid w:val="002D491B"/>
    <w:rsid w:val="002D63C8"/>
    <w:rsid w:val="002D6EFF"/>
    <w:rsid w:val="002D72A1"/>
    <w:rsid w:val="002E12D9"/>
    <w:rsid w:val="002E141F"/>
    <w:rsid w:val="002E7DEA"/>
    <w:rsid w:val="002F01D9"/>
    <w:rsid w:val="002F1169"/>
    <w:rsid w:val="00302B17"/>
    <w:rsid w:val="00302FC8"/>
    <w:rsid w:val="00307793"/>
    <w:rsid w:val="00315207"/>
    <w:rsid w:val="00315AE6"/>
    <w:rsid w:val="00323219"/>
    <w:rsid w:val="00327CB0"/>
    <w:rsid w:val="00333F62"/>
    <w:rsid w:val="00334AD2"/>
    <w:rsid w:val="00335756"/>
    <w:rsid w:val="00347B0A"/>
    <w:rsid w:val="00350E4C"/>
    <w:rsid w:val="00351A7B"/>
    <w:rsid w:val="00352550"/>
    <w:rsid w:val="003553B9"/>
    <w:rsid w:val="00362AC8"/>
    <w:rsid w:val="00363264"/>
    <w:rsid w:val="00363C6E"/>
    <w:rsid w:val="00367BE2"/>
    <w:rsid w:val="00373543"/>
    <w:rsid w:val="00377B87"/>
    <w:rsid w:val="003909FC"/>
    <w:rsid w:val="00390FB4"/>
    <w:rsid w:val="003934D6"/>
    <w:rsid w:val="0039391B"/>
    <w:rsid w:val="00396893"/>
    <w:rsid w:val="00396A11"/>
    <w:rsid w:val="00397BB0"/>
    <w:rsid w:val="003A00CB"/>
    <w:rsid w:val="003A40A0"/>
    <w:rsid w:val="003A68FD"/>
    <w:rsid w:val="003B2D5F"/>
    <w:rsid w:val="003B747D"/>
    <w:rsid w:val="003C7400"/>
    <w:rsid w:val="003D71C5"/>
    <w:rsid w:val="003E145F"/>
    <w:rsid w:val="003E3270"/>
    <w:rsid w:val="003E51AF"/>
    <w:rsid w:val="003E6FD0"/>
    <w:rsid w:val="003F1C94"/>
    <w:rsid w:val="003F2EFE"/>
    <w:rsid w:val="00400EEE"/>
    <w:rsid w:val="004018AA"/>
    <w:rsid w:val="00401CB2"/>
    <w:rsid w:val="00404102"/>
    <w:rsid w:val="004103A9"/>
    <w:rsid w:val="00415B57"/>
    <w:rsid w:val="00415D9A"/>
    <w:rsid w:val="0041648D"/>
    <w:rsid w:val="004177D0"/>
    <w:rsid w:val="00426242"/>
    <w:rsid w:val="00427FC9"/>
    <w:rsid w:val="00432C2F"/>
    <w:rsid w:val="00436889"/>
    <w:rsid w:val="00440081"/>
    <w:rsid w:val="004400AC"/>
    <w:rsid w:val="00440ABE"/>
    <w:rsid w:val="00455268"/>
    <w:rsid w:val="00457B05"/>
    <w:rsid w:val="00465F91"/>
    <w:rsid w:val="00466139"/>
    <w:rsid w:val="0047394B"/>
    <w:rsid w:val="0048480E"/>
    <w:rsid w:val="00485044"/>
    <w:rsid w:val="00485446"/>
    <w:rsid w:val="0048556D"/>
    <w:rsid w:val="00486A8F"/>
    <w:rsid w:val="004A0060"/>
    <w:rsid w:val="004A29E9"/>
    <w:rsid w:val="004A3E20"/>
    <w:rsid w:val="004A4599"/>
    <w:rsid w:val="004A4BF3"/>
    <w:rsid w:val="004B714A"/>
    <w:rsid w:val="004C2665"/>
    <w:rsid w:val="004C5DAA"/>
    <w:rsid w:val="004D5AC9"/>
    <w:rsid w:val="004E3001"/>
    <w:rsid w:val="004E4A92"/>
    <w:rsid w:val="004F0B0C"/>
    <w:rsid w:val="004F1B88"/>
    <w:rsid w:val="004F4D6C"/>
    <w:rsid w:val="00505D19"/>
    <w:rsid w:val="0051172A"/>
    <w:rsid w:val="00522EF4"/>
    <w:rsid w:val="0052753E"/>
    <w:rsid w:val="00535163"/>
    <w:rsid w:val="00542E98"/>
    <w:rsid w:val="00543C36"/>
    <w:rsid w:val="005605B1"/>
    <w:rsid w:val="005664F0"/>
    <w:rsid w:val="00571873"/>
    <w:rsid w:val="00573C4C"/>
    <w:rsid w:val="0057494D"/>
    <w:rsid w:val="0057654D"/>
    <w:rsid w:val="005800B2"/>
    <w:rsid w:val="00592F38"/>
    <w:rsid w:val="00594576"/>
    <w:rsid w:val="00597117"/>
    <w:rsid w:val="005A1D4E"/>
    <w:rsid w:val="005B25A1"/>
    <w:rsid w:val="005B5D16"/>
    <w:rsid w:val="005C25CF"/>
    <w:rsid w:val="005D4AA8"/>
    <w:rsid w:val="005D5FF3"/>
    <w:rsid w:val="005E0ACA"/>
    <w:rsid w:val="005E5581"/>
    <w:rsid w:val="005F11BF"/>
    <w:rsid w:val="005F450C"/>
    <w:rsid w:val="006058A3"/>
    <w:rsid w:val="0062296F"/>
    <w:rsid w:val="006257EE"/>
    <w:rsid w:val="00626EF6"/>
    <w:rsid w:val="0063578A"/>
    <w:rsid w:val="0063673E"/>
    <w:rsid w:val="00642080"/>
    <w:rsid w:val="00642D74"/>
    <w:rsid w:val="006431FA"/>
    <w:rsid w:val="00643430"/>
    <w:rsid w:val="00643504"/>
    <w:rsid w:val="00643D4D"/>
    <w:rsid w:val="00647AAF"/>
    <w:rsid w:val="006579A2"/>
    <w:rsid w:val="0066216D"/>
    <w:rsid w:val="0066264E"/>
    <w:rsid w:val="00664F8E"/>
    <w:rsid w:val="00665914"/>
    <w:rsid w:val="00666860"/>
    <w:rsid w:val="0067177D"/>
    <w:rsid w:val="0067352C"/>
    <w:rsid w:val="00676CC2"/>
    <w:rsid w:val="00680C8D"/>
    <w:rsid w:val="00682C5C"/>
    <w:rsid w:val="00686463"/>
    <w:rsid w:val="00692344"/>
    <w:rsid w:val="006A15D1"/>
    <w:rsid w:val="006C316D"/>
    <w:rsid w:val="006C71C0"/>
    <w:rsid w:val="006D2C41"/>
    <w:rsid w:val="006D2EBB"/>
    <w:rsid w:val="006D4B4A"/>
    <w:rsid w:val="006D5AA3"/>
    <w:rsid w:val="006D6323"/>
    <w:rsid w:val="006E0190"/>
    <w:rsid w:val="006E3546"/>
    <w:rsid w:val="006E3EBF"/>
    <w:rsid w:val="006E40AA"/>
    <w:rsid w:val="006F4960"/>
    <w:rsid w:val="006F6A82"/>
    <w:rsid w:val="00706908"/>
    <w:rsid w:val="00707FCA"/>
    <w:rsid w:val="00723D11"/>
    <w:rsid w:val="00725D5B"/>
    <w:rsid w:val="00752A79"/>
    <w:rsid w:val="0076499B"/>
    <w:rsid w:val="007727A4"/>
    <w:rsid w:val="007772FA"/>
    <w:rsid w:val="00780DF4"/>
    <w:rsid w:val="00784FB3"/>
    <w:rsid w:val="0078627E"/>
    <w:rsid w:val="00792117"/>
    <w:rsid w:val="007970CC"/>
    <w:rsid w:val="007A3A03"/>
    <w:rsid w:val="007A7192"/>
    <w:rsid w:val="007B1BFB"/>
    <w:rsid w:val="007B2D0F"/>
    <w:rsid w:val="007B5381"/>
    <w:rsid w:val="007C2B98"/>
    <w:rsid w:val="007C3D58"/>
    <w:rsid w:val="007D43C4"/>
    <w:rsid w:val="007E06F0"/>
    <w:rsid w:val="007E131F"/>
    <w:rsid w:val="007E2568"/>
    <w:rsid w:val="007E3428"/>
    <w:rsid w:val="007F034D"/>
    <w:rsid w:val="007F47DA"/>
    <w:rsid w:val="007F729B"/>
    <w:rsid w:val="0080599E"/>
    <w:rsid w:val="008137EE"/>
    <w:rsid w:val="008148E8"/>
    <w:rsid w:val="0082509C"/>
    <w:rsid w:val="00832E1D"/>
    <w:rsid w:val="00832F01"/>
    <w:rsid w:val="008419C9"/>
    <w:rsid w:val="00844407"/>
    <w:rsid w:val="00844A12"/>
    <w:rsid w:val="00861C72"/>
    <w:rsid w:val="00863876"/>
    <w:rsid w:val="0086683A"/>
    <w:rsid w:val="00870DAA"/>
    <w:rsid w:val="00872E11"/>
    <w:rsid w:val="00880221"/>
    <w:rsid w:val="00884978"/>
    <w:rsid w:val="00884DDF"/>
    <w:rsid w:val="00886850"/>
    <w:rsid w:val="0088734E"/>
    <w:rsid w:val="008A2A86"/>
    <w:rsid w:val="008A6760"/>
    <w:rsid w:val="008B4F0E"/>
    <w:rsid w:val="008B5528"/>
    <w:rsid w:val="008E195A"/>
    <w:rsid w:val="008F302E"/>
    <w:rsid w:val="008F4584"/>
    <w:rsid w:val="008F5880"/>
    <w:rsid w:val="00900D48"/>
    <w:rsid w:val="00901EE4"/>
    <w:rsid w:val="009110DF"/>
    <w:rsid w:val="00911B32"/>
    <w:rsid w:val="00911DB8"/>
    <w:rsid w:val="009128AF"/>
    <w:rsid w:val="00916CB4"/>
    <w:rsid w:val="00916F69"/>
    <w:rsid w:val="0092110F"/>
    <w:rsid w:val="00923913"/>
    <w:rsid w:val="009257BD"/>
    <w:rsid w:val="00926550"/>
    <w:rsid w:val="0094474B"/>
    <w:rsid w:val="00946E52"/>
    <w:rsid w:val="00947FE9"/>
    <w:rsid w:val="00953955"/>
    <w:rsid w:val="009539C0"/>
    <w:rsid w:val="00953BD4"/>
    <w:rsid w:val="00955BB2"/>
    <w:rsid w:val="0095629B"/>
    <w:rsid w:val="009566C3"/>
    <w:rsid w:val="00961D6D"/>
    <w:rsid w:val="00962B86"/>
    <w:rsid w:val="00963BE2"/>
    <w:rsid w:val="009748A1"/>
    <w:rsid w:val="009828D8"/>
    <w:rsid w:val="0098686C"/>
    <w:rsid w:val="00986A28"/>
    <w:rsid w:val="009870BD"/>
    <w:rsid w:val="009960BF"/>
    <w:rsid w:val="00996F83"/>
    <w:rsid w:val="009A4B1D"/>
    <w:rsid w:val="009A5AE8"/>
    <w:rsid w:val="009A7BD9"/>
    <w:rsid w:val="009B20C6"/>
    <w:rsid w:val="009C1B61"/>
    <w:rsid w:val="009C3190"/>
    <w:rsid w:val="009C6664"/>
    <w:rsid w:val="009C6FF3"/>
    <w:rsid w:val="009D1060"/>
    <w:rsid w:val="009D539C"/>
    <w:rsid w:val="009E605F"/>
    <w:rsid w:val="009F094C"/>
    <w:rsid w:val="009F1064"/>
    <w:rsid w:val="00A03837"/>
    <w:rsid w:val="00A0722F"/>
    <w:rsid w:val="00A10C06"/>
    <w:rsid w:val="00A12F17"/>
    <w:rsid w:val="00A141B1"/>
    <w:rsid w:val="00A1435C"/>
    <w:rsid w:val="00A14FA3"/>
    <w:rsid w:val="00A163C3"/>
    <w:rsid w:val="00A16C85"/>
    <w:rsid w:val="00A36290"/>
    <w:rsid w:val="00A420DE"/>
    <w:rsid w:val="00A44F31"/>
    <w:rsid w:val="00A51EA2"/>
    <w:rsid w:val="00A54C2C"/>
    <w:rsid w:val="00A56ECD"/>
    <w:rsid w:val="00A60052"/>
    <w:rsid w:val="00A63702"/>
    <w:rsid w:val="00A63BF2"/>
    <w:rsid w:val="00A80FBE"/>
    <w:rsid w:val="00A82449"/>
    <w:rsid w:val="00A87388"/>
    <w:rsid w:val="00A973E9"/>
    <w:rsid w:val="00AA0C2E"/>
    <w:rsid w:val="00AA1BB2"/>
    <w:rsid w:val="00AA3824"/>
    <w:rsid w:val="00AA4C85"/>
    <w:rsid w:val="00AB2A38"/>
    <w:rsid w:val="00AB43F4"/>
    <w:rsid w:val="00AB6B28"/>
    <w:rsid w:val="00AC4D5E"/>
    <w:rsid w:val="00AC5715"/>
    <w:rsid w:val="00AD2EA3"/>
    <w:rsid w:val="00AD5BC5"/>
    <w:rsid w:val="00AD682C"/>
    <w:rsid w:val="00AE2228"/>
    <w:rsid w:val="00AE264D"/>
    <w:rsid w:val="00AE573E"/>
    <w:rsid w:val="00AE7BA0"/>
    <w:rsid w:val="00AF007A"/>
    <w:rsid w:val="00AF139D"/>
    <w:rsid w:val="00AF7E26"/>
    <w:rsid w:val="00B079BF"/>
    <w:rsid w:val="00B111FA"/>
    <w:rsid w:val="00B12A9A"/>
    <w:rsid w:val="00B243A1"/>
    <w:rsid w:val="00B31E31"/>
    <w:rsid w:val="00B34F20"/>
    <w:rsid w:val="00B5212F"/>
    <w:rsid w:val="00B62630"/>
    <w:rsid w:val="00B62BEA"/>
    <w:rsid w:val="00B750F0"/>
    <w:rsid w:val="00B77852"/>
    <w:rsid w:val="00B778E4"/>
    <w:rsid w:val="00B81D97"/>
    <w:rsid w:val="00B8665E"/>
    <w:rsid w:val="00B878A8"/>
    <w:rsid w:val="00B922C0"/>
    <w:rsid w:val="00BA6A6D"/>
    <w:rsid w:val="00BB3B47"/>
    <w:rsid w:val="00BB606F"/>
    <w:rsid w:val="00BB72FE"/>
    <w:rsid w:val="00BC33AF"/>
    <w:rsid w:val="00BC5364"/>
    <w:rsid w:val="00BC7745"/>
    <w:rsid w:val="00BD14FA"/>
    <w:rsid w:val="00BD5887"/>
    <w:rsid w:val="00BD77BB"/>
    <w:rsid w:val="00BE35DC"/>
    <w:rsid w:val="00BE74BF"/>
    <w:rsid w:val="00BF31AE"/>
    <w:rsid w:val="00BF3768"/>
    <w:rsid w:val="00BF5A01"/>
    <w:rsid w:val="00C00666"/>
    <w:rsid w:val="00C057AD"/>
    <w:rsid w:val="00C103DF"/>
    <w:rsid w:val="00C12E64"/>
    <w:rsid w:val="00C1321E"/>
    <w:rsid w:val="00C138E0"/>
    <w:rsid w:val="00C21CB9"/>
    <w:rsid w:val="00C22F43"/>
    <w:rsid w:val="00C23797"/>
    <w:rsid w:val="00C27B7D"/>
    <w:rsid w:val="00C34211"/>
    <w:rsid w:val="00C476A1"/>
    <w:rsid w:val="00C52CF8"/>
    <w:rsid w:val="00C553B5"/>
    <w:rsid w:val="00C64486"/>
    <w:rsid w:val="00C656D5"/>
    <w:rsid w:val="00C661F3"/>
    <w:rsid w:val="00C6678F"/>
    <w:rsid w:val="00C71CDA"/>
    <w:rsid w:val="00C77361"/>
    <w:rsid w:val="00C832DB"/>
    <w:rsid w:val="00C86372"/>
    <w:rsid w:val="00C8680E"/>
    <w:rsid w:val="00C914F6"/>
    <w:rsid w:val="00CA792C"/>
    <w:rsid w:val="00CB11E3"/>
    <w:rsid w:val="00CB376F"/>
    <w:rsid w:val="00CB4833"/>
    <w:rsid w:val="00CB5442"/>
    <w:rsid w:val="00CB5E0E"/>
    <w:rsid w:val="00CC6AC4"/>
    <w:rsid w:val="00CC6E36"/>
    <w:rsid w:val="00CD13B9"/>
    <w:rsid w:val="00CD2645"/>
    <w:rsid w:val="00CD3E3B"/>
    <w:rsid w:val="00CE08E6"/>
    <w:rsid w:val="00CF24B2"/>
    <w:rsid w:val="00CF722B"/>
    <w:rsid w:val="00D0440E"/>
    <w:rsid w:val="00D07447"/>
    <w:rsid w:val="00D07530"/>
    <w:rsid w:val="00D10249"/>
    <w:rsid w:val="00D143C4"/>
    <w:rsid w:val="00D2428F"/>
    <w:rsid w:val="00D344B0"/>
    <w:rsid w:val="00D40F8B"/>
    <w:rsid w:val="00D42B4C"/>
    <w:rsid w:val="00D520F8"/>
    <w:rsid w:val="00D5329F"/>
    <w:rsid w:val="00D56260"/>
    <w:rsid w:val="00D568C0"/>
    <w:rsid w:val="00D57B5E"/>
    <w:rsid w:val="00D60180"/>
    <w:rsid w:val="00D64956"/>
    <w:rsid w:val="00D67B5A"/>
    <w:rsid w:val="00D74A36"/>
    <w:rsid w:val="00D76BC2"/>
    <w:rsid w:val="00D77687"/>
    <w:rsid w:val="00D83046"/>
    <w:rsid w:val="00D85F2B"/>
    <w:rsid w:val="00D94EA6"/>
    <w:rsid w:val="00DA085F"/>
    <w:rsid w:val="00DA0991"/>
    <w:rsid w:val="00DA12DA"/>
    <w:rsid w:val="00DA320D"/>
    <w:rsid w:val="00DA4406"/>
    <w:rsid w:val="00DA4AFA"/>
    <w:rsid w:val="00DB3870"/>
    <w:rsid w:val="00DB3878"/>
    <w:rsid w:val="00DC028E"/>
    <w:rsid w:val="00DC2A94"/>
    <w:rsid w:val="00DC4257"/>
    <w:rsid w:val="00DC6F3C"/>
    <w:rsid w:val="00DD7470"/>
    <w:rsid w:val="00DE0CD2"/>
    <w:rsid w:val="00DE5599"/>
    <w:rsid w:val="00DE7C70"/>
    <w:rsid w:val="00DF1B38"/>
    <w:rsid w:val="00DF4D1F"/>
    <w:rsid w:val="00DF5335"/>
    <w:rsid w:val="00DF59C1"/>
    <w:rsid w:val="00E02E06"/>
    <w:rsid w:val="00E040CD"/>
    <w:rsid w:val="00E04F11"/>
    <w:rsid w:val="00E12919"/>
    <w:rsid w:val="00E14EF0"/>
    <w:rsid w:val="00E16787"/>
    <w:rsid w:val="00E21301"/>
    <w:rsid w:val="00E21640"/>
    <w:rsid w:val="00E26C70"/>
    <w:rsid w:val="00E3427A"/>
    <w:rsid w:val="00E41717"/>
    <w:rsid w:val="00E4641F"/>
    <w:rsid w:val="00E64FC6"/>
    <w:rsid w:val="00E67B30"/>
    <w:rsid w:val="00E7459A"/>
    <w:rsid w:val="00E757A7"/>
    <w:rsid w:val="00E7728D"/>
    <w:rsid w:val="00EA05BB"/>
    <w:rsid w:val="00EB667C"/>
    <w:rsid w:val="00EB720B"/>
    <w:rsid w:val="00EC0180"/>
    <w:rsid w:val="00EC01C4"/>
    <w:rsid w:val="00EC05BC"/>
    <w:rsid w:val="00EC3387"/>
    <w:rsid w:val="00EE4264"/>
    <w:rsid w:val="00EE7D50"/>
    <w:rsid w:val="00EF03CB"/>
    <w:rsid w:val="00F003F2"/>
    <w:rsid w:val="00F014BA"/>
    <w:rsid w:val="00F07393"/>
    <w:rsid w:val="00F27880"/>
    <w:rsid w:val="00F308AB"/>
    <w:rsid w:val="00F327C5"/>
    <w:rsid w:val="00F44BA7"/>
    <w:rsid w:val="00F46E26"/>
    <w:rsid w:val="00F529AE"/>
    <w:rsid w:val="00F547BD"/>
    <w:rsid w:val="00F55CEC"/>
    <w:rsid w:val="00F621BC"/>
    <w:rsid w:val="00F66D0E"/>
    <w:rsid w:val="00F755A7"/>
    <w:rsid w:val="00F77330"/>
    <w:rsid w:val="00F9297B"/>
    <w:rsid w:val="00FA089D"/>
    <w:rsid w:val="00FA3ED5"/>
    <w:rsid w:val="00FB6B7F"/>
    <w:rsid w:val="00FC1BCA"/>
    <w:rsid w:val="00FE400B"/>
    <w:rsid w:val="00FE6B40"/>
    <w:rsid w:val="00FF1B5C"/>
    <w:rsid w:val="00FF3D6B"/>
    <w:rsid w:val="00FF5702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B23988BA-2960-D746-9678-ADBF4F52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footer">
    <w:name w:val="footer"/>
    <w:pPr>
      <w:widowControl w:val="0"/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tabs>
        <w:tab w:val="center" w:pos="4819"/>
        <w:tab w:val="right" w:pos="9638"/>
      </w:tabs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pPr>
      <w:widowControl w:val="0"/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ListParagraph">
    <w:name w:val="List Paragraph"/>
    <w:pPr>
      <w:widowControl w:val="0"/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  <w:ind w:left="708"/>
    </w:pPr>
    <w:rPr>
      <w:rFonts w:eastAsia="Arial Unicode MS" w:hAnsi="Arial Unicode MS"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semiHidden/>
    <w:pPr>
      <w:numPr>
        <w:numId w:val="1"/>
      </w:numPr>
    </w:pPr>
  </w:style>
  <w:style w:type="numbering" w:customStyle="1" w:styleId="ImportedStyle1">
    <w:name w:val="Imported Style 1"/>
    <w:pPr>
      <w:numPr>
        <w:numId w:val="20"/>
      </w:numPr>
    </w:pPr>
  </w:style>
  <w:style w:type="paragraph" w:customStyle="1" w:styleId="TableStyle2A">
    <w:name w:val="Table Style 2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Arial Unicode MS" w:hAnsi="Arial Unicode MS" w:cs="Arial Unicode MS"/>
      <w:color w:val="000000"/>
      <w:u w:color="000000"/>
    </w:rPr>
  </w:style>
  <w:style w:type="numbering" w:customStyle="1" w:styleId="List1">
    <w:name w:val="List 1"/>
    <w:basedOn w:val="ImportedStyle2"/>
    <w:semiHidden/>
    <w:pPr>
      <w:numPr>
        <w:numId w:val="4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List2">
    <w:name w:val="List 2"/>
    <w:basedOn w:val="ImportedStyle3"/>
    <w:semiHidden/>
    <w:pPr>
      <w:numPr>
        <w:numId w:val="7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List3">
    <w:name w:val="List 3"/>
    <w:basedOn w:val="ImportedStyle4"/>
    <w:semiHidden/>
    <w:pPr>
      <w:numPr>
        <w:numId w:val="10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List4">
    <w:name w:val="List 4"/>
    <w:basedOn w:val="ImportedStyle5"/>
    <w:semiHidden/>
    <w:pPr>
      <w:numPr>
        <w:numId w:val="13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paragraph" w:styleId="Mapadokumentu">
    <w:name w:val="Document Map"/>
    <w:basedOn w:val="Normalny"/>
    <w:semiHidden/>
    <w:locked/>
    <w:rsid w:val="006D4B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oh-">
    <w:name w:val="_3oh-"/>
    <w:rsid w:val="00AE7BA0"/>
  </w:style>
  <w:style w:type="table" w:styleId="Tabela-Siatka">
    <w:name w:val="Table Grid"/>
    <w:basedOn w:val="Standardowy"/>
    <w:locked/>
    <w:rsid w:val="0095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F5335"/>
    <w:rPr>
      <w:color w:val="605E5C"/>
      <w:shd w:val="clear" w:color="auto" w:fill="E1DFDD"/>
    </w:rPr>
  </w:style>
  <w:style w:type="paragraph" w:customStyle="1" w:styleId="Default">
    <w:name w:val="Default"/>
    <w:rsid w:val="00665914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ImportedStyle10">
    <w:name w:val="Imported Style 1.0"/>
    <w:rsid w:val="00E26C70"/>
    <w:pPr>
      <w:numPr>
        <w:numId w:val="22"/>
      </w:numPr>
    </w:pPr>
  </w:style>
  <w:style w:type="paragraph" w:customStyle="1" w:styleId="Akapitzlist1">
    <w:name w:val="Akapit z listą1"/>
    <w:rsid w:val="00E26C70"/>
    <w:pPr>
      <w:widowControl w:val="0"/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  <w:ind w:left="708"/>
    </w:pPr>
    <w:rPr>
      <w:rFonts w:eastAsia="Arial Unicode MS" w:hAnsi="Arial Unicode MS" w:cs="Arial Unicode MS"/>
      <w:color w:val="000000"/>
      <w:kern w:val="1"/>
      <w:sz w:val="24"/>
      <w:szCs w:val="24"/>
      <w:u w:color="000000"/>
      <w:lang w:val="en-US"/>
    </w:rPr>
  </w:style>
  <w:style w:type="character" w:styleId="Odwoaniedokomentarza">
    <w:name w:val="annotation reference"/>
    <w:locked/>
    <w:rsid w:val="009870BD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9870BD"/>
    <w:rPr>
      <w:sz w:val="20"/>
      <w:szCs w:val="20"/>
    </w:rPr>
  </w:style>
  <w:style w:type="character" w:customStyle="1" w:styleId="TekstkomentarzaZnak">
    <w:name w:val="Tekst komentarza Znak"/>
    <w:link w:val="Tekstkomentarza"/>
    <w:rsid w:val="009870B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870BD"/>
    <w:rPr>
      <w:b/>
      <w:bCs/>
    </w:rPr>
  </w:style>
  <w:style w:type="character" w:customStyle="1" w:styleId="TematkomentarzaZnak">
    <w:name w:val="Temat komentarza Znak"/>
    <w:link w:val="Tematkomentarza"/>
    <w:rsid w:val="009870BD"/>
    <w:rPr>
      <w:b/>
      <w:bCs/>
      <w:lang w:val="en-US" w:eastAsia="en-US"/>
    </w:rPr>
  </w:style>
  <w:style w:type="paragraph" w:styleId="Akapitzlist">
    <w:name w:val="List Paragraph"/>
    <w:basedOn w:val="Normalny"/>
    <w:uiPriority w:val="34"/>
    <w:qFormat/>
    <w:rsid w:val="001E32E6"/>
    <w:pPr>
      <w:ind w:left="720"/>
      <w:contextualSpacing/>
    </w:pPr>
    <w:rPr>
      <w:rFonts w:ascii="Calibri" w:eastAsia="Calibri" w:hAnsi="Calibri"/>
      <w:lang w:val="pl-PL"/>
    </w:rPr>
  </w:style>
  <w:style w:type="paragraph" w:styleId="Tekstdymka">
    <w:name w:val="Balloon Text"/>
    <w:basedOn w:val="Normalny"/>
    <w:link w:val="TekstdymkaZnak"/>
    <w:locked/>
    <w:rsid w:val="009A7BD9"/>
    <w:rPr>
      <w:sz w:val="18"/>
      <w:szCs w:val="18"/>
    </w:rPr>
  </w:style>
  <w:style w:type="character" w:customStyle="1" w:styleId="TekstdymkaZnak">
    <w:name w:val="Tekst dymka Znak"/>
    <w:link w:val="Tekstdymka"/>
    <w:rsid w:val="009A7BD9"/>
    <w:rPr>
      <w:sz w:val="18"/>
      <w:szCs w:val="18"/>
      <w:lang w:val="en-US" w:eastAsia="en-US"/>
    </w:rPr>
  </w:style>
  <w:style w:type="paragraph" w:customStyle="1" w:styleId="paragraph">
    <w:name w:val="paragraph"/>
    <w:basedOn w:val="Normalny"/>
    <w:rsid w:val="00BF3768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Domylnaczcionkaakapitu"/>
    <w:rsid w:val="00BF3768"/>
  </w:style>
  <w:style w:type="character" w:customStyle="1" w:styleId="eop">
    <w:name w:val="eop"/>
    <w:basedOn w:val="Domylnaczcionkaakapitu"/>
    <w:rsid w:val="00BF3768"/>
  </w:style>
  <w:style w:type="paragraph" w:styleId="Poprawka">
    <w:name w:val="Revision"/>
    <w:hidden/>
    <w:uiPriority w:val="71"/>
    <w:unhideWhenUsed/>
    <w:rsid w:val="002650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nosci@wkt-mera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sekretariat@wkt-mera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802F-E05D-4CE1-901D-BD5AA859F9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KORZYSTANIE Z</vt:lpstr>
    </vt:vector>
  </TitlesOfParts>
  <Company/>
  <LinksUpToDate>false</LinksUpToDate>
  <CharactersWithSpaces>14511</CharactersWithSpaces>
  <SharedDoc>false</SharedDoc>
  <HLinks>
    <vt:vector size="12" baseType="variant">
      <vt:variant>
        <vt:i4>3997768</vt:i4>
      </vt:variant>
      <vt:variant>
        <vt:i4>3</vt:i4>
      </vt:variant>
      <vt:variant>
        <vt:i4>0</vt:i4>
      </vt:variant>
      <vt:variant>
        <vt:i4>5</vt:i4>
      </vt:variant>
      <vt:variant>
        <vt:lpwstr>mailto:sekretariat@wkt-mera.pl</vt:lpwstr>
      </vt:variant>
      <vt:variant>
        <vt:lpwstr/>
      </vt:variant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mailto:platnosci@wkt-mera.pl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KORZYSTANIE Z</dc:title>
  <dc:subject/>
  <dc:creator>MERA</dc:creator>
  <cp:keywords/>
  <cp:lastModifiedBy>Aga B.</cp:lastModifiedBy>
  <cp:revision>2</cp:revision>
  <cp:lastPrinted>2023-04-17T11:07:00Z</cp:lastPrinted>
  <dcterms:created xsi:type="dcterms:W3CDTF">2023-09-06T18:22:00Z</dcterms:created>
  <dcterms:modified xsi:type="dcterms:W3CDTF">2023-09-06T18:22:00Z</dcterms:modified>
</cp:coreProperties>
</file>